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38" w:rsidRPr="0045019B" w:rsidRDefault="006C2538" w:rsidP="001130E1">
      <w:pPr>
        <w:spacing w:after="0" w:line="240" w:lineRule="auto"/>
        <w:jc w:val="center"/>
        <w:rPr>
          <w:rFonts w:ascii="Palatino Linotype" w:hAnsi="Palatino Linotype" w:cstheme="minorHAnsi"/>
          <w:b/>
          <w:bCs/>
        </w:rPr>
      </w:pPr>
      <w:r w:rsidRPr="0045019B">
        <w:rPr>
          <w:rFonts w:ascii="Palatino Linotype" w:hAnsi="Palatino Linotype" w:cstheme="minorHAnsi"/>
          <w:b/>
          <w:bCs/>
          <w:noProof/>
          <w:lang w:eastAsia="it-IT"/>
        </w:rPr>
        <w:drawing>
          <wp:inline distT="0" distB="0" distL="0" distR="0">
            <wp:extent cx="5072329" cy="2233026"/>
            <wp:effectExtent l="19050" t="0" r="0" b="0"/>
            <wp:docPr id="8" name="Immagine 1" descr="D:\Documenti\Desktop\logo 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i\Desktop\logo scu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685" cy="223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19B" w:rsidRPr="0045019B" w:rsidRDefault="0045019B" w:rsidP="0045019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orbel"/>
          <w:b/>
          <w:color w:val="000000"/>
        </w:rPr>
      </w:pPr>
    </w:p>
    <w:p w:rsidR="0045019B" w:rsidRDefault="0045019B" w:rsidP="0045019B">
      <w:pPr>
        <w:pStyle w:val="Articolo"/>
        <w:spacing w:after="0"/>
        <w:rPr>
          <w:rFonts w:ascii="Palatino Linotype" w:hAnsi="Palatino Linotype" w:cstheme="minorHAnsi"/>
          <w:b w:val="0"/>
        </w:rPr>
      </w:pPr>
    </w:p>
    <w:p w:rsidR="00E56B89" w:rsidRDefault="00E56B89" w:rsidP="00E56B89">
      <w:pPr>
        <w:pStyle w:val="Articolo"/>
        <w:spacing w:after="0"/>
        <w:jc w:val="both"/>
        <w:rPr>
          <w:rFonts w:ascii="Palatino Linotype" w:hAnsi="Palatino Linotype" w:cstheme="minorHAnsi"/>
          <w:b w:val="0"/>
        </w:rPr>
      </w:pPr>
      <w:r>
        <w:rPr>
          <w:rFonts w:ascii="Palatino Linotype" w:hAnsi="Palatino Linotype" w:cstheme="minorHAnsi"/>
          <w:b w:val="0"/>
        </w:rPr>
        <w:t xml:space="preserve">I sottoscritti genitori dello studente frequentante la classe ____ del plesso Secondaria di I grado di SQUILLACE LIDO / SQUILLACE CENTRO </w:t>
      </w:r>
    </w:p>
    <w:p w:rsidR="00DD4650" w:rsidRDefault="00DD4650" w:rsidP="00E56B89">
      <w:pPr>
        <w:pStyle w:val="Articolo"/>
        <w:spacing w:after="0"/>
        <w:rPr>
          <w:rFonts w:ascii="Palatino Linotype" w:hAnsi="Palatino Linotype" w:cstheme="minorHAnsi"/>
          <w:b w:val="0"/>
        </w:rPr>
      </w:pPr>
    </w:p>
    <w:p w:rsidR="00DD4650" w:rsidRPr="0045019B" w:rsidRDefault="00E56B89" w:rsidP="00DD4650">
      <w:pPr>
        <w:spacing w:after="0" w:line="240" w:lineRule="auto"/>
        <w:jc w:val="center"/>
        <w:rPr>
          <w:rFonts w:ascii="Palatino Linotype" w:hAnsi="Palatino Linotype" w:cstheme="minorHAnsi"/>
          <w:kern w:val="2"/>
        </w:rPr>
      </w:pPr>
      <w:r>
        <w:rPr>
          <w:rFonts w:ascii="Palatino Linotype" w:hAnsi="Palatino Linotype" w:cstheme="minorHAnsi"/>
          <w:b/>
        </w:rPr>
        <w:t>AUTORIZZANO</w:t>
      </w:r>
      <w:r w:rsidR="00DD4650">
        <w:rPr>
          <w:rFonts w:ascii="Palatino Linotype" w:hAnsi="Palatino Linotype" w:cstheme="minorHAnsi"/>
          <w:b/>
        </w:rPr>
        <w:t xml:space="preserve"> </w:t>
      </w:r>
      <w:r w:rsidR="00DD4650">
        <w:rPr>
          <w:rFonts w:ascii="Palatino Linotype" w:hAnsi="Palatino Linotype" w:cstheme="minorHAnsi"/>
          <w:kern w:val="2"/>
        </w:rPr>
        <w:t>/ NON AUTORIZZANO</w:t>
      </w:r>
    </w:p>
    <w:p w:rsidR="00E56B89" w:rsidRDefault="00E56B89" w:rsidP="00E56B89">
      <w:pPr>
        <w:pStyle w:val="Articolo"/>
        <w:spacing w:after="0"/>
        <w:rPr>
          <w:rFonts w:ascii="Palatino Linotype" w:hAnsi="Palatino Linotype" w:cstheme="minorHAnsi"/>
          <w:b w:val="0"/>
        </w:rPr>
      </w:pPr>
    </w:p>
    <w:p w:rsidR="00E56B89" w:rsidRDefault="00E56B89" w:rsidP="00E56B89">
      <w:pPr>
        <w:pStyle w:val="Articolo"/>
        <w:spacing w:after="0"/>
        <w:jc w:val="both"/>
        <w:rPr>
          <w:rFonts w:ascii="Palatino Linotype" w:hAnsi="Palatino Linotype" w:cstheme="minorHAnsi"/>
          <w:b w:val="0"/>
        </w:rPr>
      </w:pPr>
    </w:p>
    <w:p w:rsidR="00DD4650" w:rsidRDefault="00414739" w:rsidP="00414739">
      <w:pPr>
        <w:pStyle w:val="Articolo"/>
        <w:spacing w:after="0"/>
        <w:jc w:val="both"/>
        <w:rPr>
          <w:rFonts w:ascii="Palatino Linotype" w:hAnsi="Palatino Linotype" w:cstheme="minorHAnsi"/>
          <w:b w:val="0"/>
        </w:rPr>
      </w:pPr>
      <w:r>
        <w:rPr>
          <w:rFonts w:ascii="Palatino Linotype" w:hAnsi="Palatino Linotype" w:cstheme="minorHAnsi"/>
          <w:b w:val="0"/>
        </w:rPr>
        <w:t>l</w:t>
      </w:r>
      <w:r w:rsidR="00E56B89">
        <w:rPr>
          <w:rFonts w:ascii="Palatino Linotype" w:hAnsi="Palatino Linotype" w:cstheme="minorHAnsi"/>
          <w:b w:val="0"/>
        </w:rPr>
        <w:t xml:space="preserve">o studente </w:t>
      </w:r>
      <w:r>
        <w:rPr>
          <w:rFonts w:ascii="Palatino Linotype" w:hAnsi="Palatino Linotype" w:cstheme="minorHAnsi"/>
          <w:b w:val="0"/>
        </w:rPr>
        <w:t>_____________</w:t>
      </w:r>
      <w:r w:rsidR="00E56B89">
        <w:rPr>
          <w:rFonts w:ascii="Palatino Linotype" w:hAnsi="Palatino Linotype" w:cstheme="minorHAnsi"/>
          <w:b w:val="0"/>
        </w:rPr>
        <w:t>__________ (nome</w:t>
      </w:r>
      <w:r>
        <w:rPr>
          <w:rFonts w:ascii="Palatino Linotype" w:hAnsi="Palatino Linotype" w:cstheme="minorHAnsi"/>
          <w:b w:val="0"/>
        </w:rPr>
        <w:t>)</w:t>
      </w:r>
      <w:r w:rsidR="00E56B89">
        <w:rPr>
          <w:rFonts w:ascii="Palatino Linotype" w:hAnsi="Palatino Linotype" w:cstheme="minorHAnsi"/>
          <w:b w:val="0"/>
        </w:rPr>
        <w:t xml:space="preserve"> _</w:t>
      </w:r>
      <w:r>
        <w:rPr>
          <w:rFonts w:ascii="Palatino Linotype" w:hAnsi="Palatino Linotype" w:cstheme="minorHAnsi"/>
          <w:b w:val="0"/>
        </w:rPr>
        <w:t>____________</w:t>
      </w:r>
      <w:r w:rsidR="00E56B89">
        <w:rPr>
          <w:rFonts w:ascii="Palatino Linotype" w:hAnsi="Palatino Linotype" w:cstheme="minorHAnsi"/>
          <w:b w:val="0"/>
        </w:rPr>
        <w:t>_____________ (cognome) a frequentare le seguenti iniziative promosse dalla scuola</w:t>
      </w:r>
      <w:r w:rsidR="00DD4650">
        <w:rPr>
          <w:rFonts w:ascii="Palatino Linotype" w:hAnsi="Palatino Linotype" w:cstheme="minorHAnsi"/>
          <w:b w:val="0"/>
        </w:rPr>
        <w:t>:</w:t>
      </w:r>
    </w:p>
    <w:p w:rsidR="00DD4650" w:rsidRDefault="00DD4650" w:rsidP="00414739">
      <w:pPr>
        <w:pStyle w:val="Articolo"/>
        <w:spacing w:after="0"/>
        <w:jc w:val="both"/>
        <w:rPr>
          <w:rFonts w:ascii="Palatino Linotype" w:hAnsi="Palatino Linotype" w:cstheme="minorHAnsi"/>
          <w:b w:val="0"/>
        </w:rPr>
      </w:pPr>
    </w:p>
    <w:p w:rsidR="00DD4650" w:rsidRPr="00DD4650" w:rsidRDefault="00DD4650" w:rsidP="00DD4650">
      <w:pPr>
        <w:pStyle w:val="Articolo"/>
        <w:spacing w:after="0"/>
        <w:jc w:val="both"/>
        <w:rPr>
          <w:rFonts w:ascii="Palatino Linotype" w:hAnsi="Palatino Linotype" w:cstheme="minorHAnsi"/>
          <w:b w:val="0"/>
        </w:rPr>
      </w:pPr>
      <w:r w:rsidRPr="00DD4650">
        <w:rPr>
          <w:rFonts w:ascii="Palatino Linotype" w:hAnsi="Palatino Linotype" w:cstheme="minorHAnsi"/>
          <w:b w:val="0"/>
        </w:rPr>
        <w:t xml:space="preserve">PROGETTO </w:t>
      </w:r>
      <w:proofErr w:type="spellStart"/>
      <w:r w:rsidRPr="00DD4650">
        <w:rPr>
          <w:rFonts w:ascii="Palatino Linotype" w:hAnsi="Palatino Linotype" w:cstheme="minorHAnsi"/>
          <w:b w:val="0"/>
        </w:rPr>
        <w:t>S.P.AZ.I.</w:t>
      </w:r>
      <w:proofErr w:type="spellEnd"/>
      <w:r w:rsidRPr="00DD4650">
        <w:rPr>
          <w:rFonts w:ascii="Palatino Linotype" w:hAnsi="Palatino Linotype" w:cstheme="minorHAnsi"/>
          <w:b w:val="0"/>
        </w:rPr>
        <w:t xml:space="preserve">,Strategie Per </w:t>
      </w:r>
      <w:proofErr w:type="spellStart"/>
      <w:r w:rsidRPr="00DD4650">
        <w:rPr>
          <w:rFonts w:ascii="Palatino Linotype" w:hAnsi="Palatino Linotype" w:cstheme="minorHAnsi"/>
          <w:b w:val="0"/>
        </w:rPr>
        <w:t>AZioni</w:t>
      </w:r>
      <w:proofErr w:type="spellEnd"/>
      <w:r w:rsidRPr="00DD4650">
        <w:rPr>
          <w:rFonts w:ascii="Palatino Linotype" w:hAnsi="Palatino Linotype" w:cstheme="minorHAnsi"/>
          <w:b w:val="0"/>
        </w:rPr>
        <w:t xml:space="preserve"> Integrate.</w:t>
      </w:r>
    </w:p>
    <w:p w:rsidR="00DD4650" w:rsidRPr="00DD4650" w:rsidRDefault="00DD4650" w:rsidP="00DD4650">
      <w:pPr>
        <w:pStyle w:val="Articolo"/>
        <w:spacing w:after="0"/>
        <w:jc w:val="both"/>
        <w:rPr>
          <w:rFonts w:ascii="Palatino Linotype" w:hAnsi="Palatino Linotype" w:cstheme="minorHAnsi"/>
          <w:b w:val="0"/>
        </w:rPr>
      </w:pPr>
      <w:r w:rsidRPr="00DD4650">
        <w:rPr>
          <w:rFonts w:ascii="Palatino Linotype" w:hAnsi="Palatino Linotype" w:cstheme="minorHAnsi"/>
          <w:b w:val="0"/>
        </w:rPr>
        <w:t>Il progetto intende focalizzare l’attenzione sui giovan</w:t>
      </w:r>
      <w:r>
        <w:rPr>
          <w:rFonts w:ascii="Palatino Linotype" w:hAnsi="Palatino Linotype" w:cstheme="minorHAnsi"/>
          <w:b w:val="0"/>
        </w:rPr>
        <w:t xml:space="preserve">i soffermandosi particolarmente </w:t>
      </w:r>
      <w:r w:rsidRPr="00DD4650">
        <w:rPr>
          <w:rFonts w:ascii="Palatino Linotype" w:hAnsi="Palatino Linotype" w:cstheme="minorHAnsi"/>
          <w:b w:val="0"/>
        </w:rPr>
        <w:t>sull’identificazione precoce di condizioni di vulnerabilità. I comportamenti non salutari spesso si instradano già durante l’infanzia e l’adolescenza, perciò è</w:t>
      </w:r>
      <w:r>
        <w:rPr>
          <w:rFonts w:ascii="Palatino Linotype" w:hAnsi="Palatino Linotype" w:cstheme="minorHAnsi"/>
          <w:b w:val="0"/>
        </w:rPr>
        <w:t xml:space="preserve"> </w:t>
      </w:r>
      <w:r w:rsidRPr="00DD4650">
        <w:rPr>
          <w:rFonts w:ascii="Palatino Linotype" w:hAnsi="Palatino Linotype" w:cstheme="minorHAnsi"/>
          <w:b w:val="0"/>
        </w:rPr>
        <w:t>necessario catturare l’attenzione dei ragazzi coinvolgendoli attivamente; cercare di dare loro spazio ed</w:t>
      </w:r>
      <w:r>
        <w:rPr>
          <w:rFonts w:ascii="Palatino Linotype" w:hAnsi="Palatino Linotype" w:cstheme="minorHAnsi"/>
          <w:b w:val="0"/>
        </w:rPr>
        <w:t xml:space="preserve"> </w:t>
      </w:r>
      <w:r w:rsidRPr="00DD4650">
        <w:rPr>
          <w:rFonts w:ascii="Palatino Linotype" w:hAnsi="Palatino Linotype" w:cstheme="minorHAnsi"/>
          <w:b w:val="0"/>
        </w:rPr>
        <w:t>ascoltare le loro voci, i loro pensieri, le loro difficoltà, le loro paure.</w:t>
      </w:r>
    </w:p>
    <w:p w:rsidR="00DD4650" w:rsidRPr="00DD4650" w:rsidRDefault="00DD4650" w:rsidP="00DD4650">
      <w:pPr>
        <w:pStyle w:val="Articolo"/>
        <w:spacing w:after="0"/>
        <w:jc w:val="both"/>
        <w:rPr>
          <w:rFonts w:ascii="Palatino Linotype" w:hAnsi="Palatino Linotype" w:cstheme="minorHAnsi"/>
          <w:b w:val="0"/>
        </w:rPr>
      </w:pPr>
      <w:r w:rsidRPr="00DD4650">
        <w:rPr>
          <w:rFonts w:ascii="Palatino Linotype" w:hAnsi="Palatino Linotype" w:cstheme="minorHAnsi"/>
          <w:b w:val="0"/>
        </w:rPr>
        <w:t>Il progetto segue una molteplice linea d’interventi:</w:t>
      </w:r>
    </w:p>
    <w:p w:rsidR="00DD4650" w:rsidRPr="00DD4650" w:rsidRDefault="00DD4650" w:rsidP="00DD4650">
      <w:pPr>
        <w:pStyle w:val="Articolo"/>
        <w:spacing w:after="0"/>
        <w:jc w:val="both"/>
        <w:rPr>
          <w:rFonts w:ascii="Palatino Linotype" w:hAnsi="Palatino Linotype" w:cstheme="minorHAnsi"/>
          <w:b w:val="0"/>
        </w:rPr>
      </w:pPr>
      <w:r w:rsidRPr="00DD4650">
        <w:rPr>
          <w:rFonts w:ascii="Palatino Linotype" w:hAnsi="Palatino Linotype" w:cstheme="minorHAnsi"/>
          <w:b w:val="0"/>
        </w:rPr>
        <w:t>• Workshop informativi rivolti alle famiglie;</w:t>
      </w:r>
    </w:p>
    <w:p w:rsidR="00DD4650" w:rsidRPr="00DD4650" w:rsidRDefault="00DD4650" w:rsidP="00DD4650">
      <w:pPr>
        <w:pStyle w:val="Articolo"/>
        <w:spacing w:after="0"/>
        <w:jc w:val="both"/>
        <w:rPr>
          <w:rFonts w:ascii="Palatino Linotype" w:hAnsi="Palatino Linotype" w:cstheme="minorHAnsi"/>
          <w:b w:val="0"/>
        </w:rPr>
      </w:pPr>
      <w:r w:rsidRPr="00DD4650">
        <w:rPr>
          <w:rFonts w:ascii="Palatino Linotype" w:hAnsi="Palatino Linotype" w:cstheme="minorHAnsi"/>
          <w:b w:val="0"/>
        </w:rPr>
        <w:t xml:space="preserve">• Attività di </w:t>
      </w:r>
      <w:proofErr w:type="spellStart"/>
      <w:r w:rsidRPr="00DD4650">
        <w:rPr>
          <w:rFonts w:ascii="Palatino Linotype" w:hAnsi="Palatino Linotype" w:cstheme="minorHAnsi"/>
          <w:b w:val="0"/>
        </w:rPr>
        <w:t>Mindullness</w:t>
      </w:r>
      <w:proofErr w:type="spellEnd"/>
      <w:r w:rsidRPr="00DD4650">
        <w:rPr>
          <w:rFonts w:ascii="Palatino Linotype" w:hAnsi="Palatino Linotype" w:cstheme="minorHAnsi"/>
          <w:b w:val="0"/>
        </w:rPr>
        <w:t xml:space="preserve"> tese ad aiutare ragazzi/e partecipanti a migliorare l’</w:t>
      </w:r>
      <w:r>
        <w:rPr>
          <w:rFonts w:ascii="Palatino Linotype" w:hAnsi="Palatino Linotype" w:cstheme="minorHAnsi"/>
          <w:b w:val="0"/>
        </w:rPr>
        <w:t xml:space="preserve">attenzione, gestire lo stress e </w:t>
      </w:r>
      <w:r w:rsidRPr="00DD4650">
        <w:rPr>
          <w:rFonts w:ascii="Palatino Linotype" w:hAnsi="Palatino Linotype" w:cstheme="minorHAnsi"/>
          <w:b w:val="0"/>
        </w:rPr>
        <w:t>coltivare una maggiore serenità nelle relazioni quotidiane;</w:t>
      </w:r>
    </w:p>
    <w:p w:rsidR="00DD4650" w:rsidRPr="00DD4650" w:rsidRDefault="00DD4650" w:rsidP="00DD4650">
      <w:pPr>
        <w:pStyle w:val="Articolo"/>
        <w:spacing w:after="0"/>
        <w:jc w:val="both"/>
        <w:rPr>
          <w:rFonts w:ascii="Palatino Linotype" w:hAnsi="Palatino Linotype" w:cstheme="minorHAnsi"/>
          <w:b w:val="0"/>
        </w:rPr>
      </w:pPr>
      <w:r w:rsidRPr="00DD4650">
        <w:rPr>
          <w:rFonts w:ascii="Palatino Linotype" w:hAnsi="Palatino Linotype" w:cstheme="minorHAnsi"/>
          <w:b w:val="0"/>
        </w:rPr>
        <w:t>• Laboratorio dei talenti: attività volte a valorizzare le capacità indivi</w:t>
      </w:r>
      <w:r>
        <w:rPr>
          <w:rFonts w:ascii="Palatino Linotype" w:hAnsi="Palatino Linotype" w:cstheme="minorHAnsi"/>
          <w:b w:val="0"/>
        </w:rPr>
        <w:t xml:space="preserve">duali e metterle a disposizione </w:t>
      </w:r>
      <w:r w:rsidRPr="00DD4650">
        <w:rPr>
          <w:rFonts w:ascii="Palatino Linotype" w:hAnsi="Palatino Linotype" w:cstheme="minorHAnsi"/>
          <w:b w:val="0"/>
        </w:rPr>
        <w:t>dell’altro;</w:t>
      </w:r>
    </w:p>
    <w:p w:rsidR="00DD4650" w:rsidRPr="00DD4650" w:rsidRDefault="00DD4650" w:rsidP="00DD4650">
      <w:pPr>
        <w:pStyle w:val="Articolo"/>
        <w:spacing w:after="0"/>
        <w:jc w:val="both"/>
        <w:rPr>
          <w:rFonts w:ascii="Palatino Linotype" w:hAnsi="Palatino Linotype" w:cstheme="minorHAnsi"/>
          <w:b w:val="0"/>
        </w:rPr>
      </w:pPr>
      <w:r w:rsidRPr="00DD4650">
        <w:rPr>
          <w:rFonts w:ascii="Palatino Linotype" w:hAnsi="Palatino Linotype" w:cstheme="minorHAnsi"/>
          <w:b w:val="0"/>
        </w:rPr>
        <w:t>• Percorsi di educazione socio-emotiva: attività pratiche e giochi volti a sviluppare competenze relazionali</w:t>
      </w:r>
      <w:r>
        <w:rPr>
          <w:rFonts w:ascii="Palatino Linotype" w:hAnsi="Palatino Linotype" w:cstheme="minorHAnsi"/>
          <w:b w:val="0"/>
        </w:rPr>
        <w:t xml:space="preserve"> </w:t>
      </w:r>
      <w:r w:rsidRPr="00DD4650">
        <w:rPr>
          <w:rFonts w:ascii="Palatino Linotype" w:hAnsi="Palatino Linotype" w:cstheme="minorHAnsi"/>
          <w:b w:val="0"/>
        </w:rPr>
        <w:t>ed emotive.</w:t>
      </w:r>
    </w:p>
    <w:p w:rsidR="00E56B89" w:rsidRDefault="00E56B89" w:rsidP="002E74CA">
      <w:pPr>
        <w:spacing w:after="0" w:line="240" w:lineRule="auto"/>
        <w:jc w:val="both"/>
        <w:rPr>
          <w:rFonts w:ascii="Palatino Linotype" w:hAnsi="Palatino Linotype"/>
        </w:rPr>
      </w:pPr>
    </w:p>
    <w:p w:rsidR="00DD4650" w:rsidRDefault="00DD4650" w:rsidP="002E74CA">
      <w:pPr>
        <w:spacing w:after="0" w:line="240" w:lineRule="auto"/>
        <w:jc w:val="both"/>
        <w:rPr>
          <w:rFonts w:ascii="Palatino Linotype" w:hAnsi="Palatino Linotype"/>
        </w:rPr>
      </w:pPr>
    </w:p>
    <w:p w:rsidR="00414739" w:rsidRPr="0045019B" w:rsidRDefault="00414739" w:rsidP="00414739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Firma dei genitori</w:t>
      </w:r>
    </w:p>
    <w:sectPr w:rsidR="00414739" w:rsidRPr="0045019B" w:rsidSect="000C1F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  <w:rPr>
        <w:b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3">
    <w:nsid w:val="00B71E5A"/>
    <w:multiLevelType w:val="hybridMultilevel"/>
    <w:tmpl w:val="D55835B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A260C92"/>
    <w:multiLevelType w:val="hybridMultilevel"/>
    <w:tmpl w:val="E2C659C2"/>
    <w:lvl w:ilvl="0" w:tplc="3658600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3" w:hanging="360"/>
      </w:pPr>
    </w:lvl>
    <w:lvl w:ilvl="2" w:tplc="0410001B" w:tentative="1">
      <w:start w:val="1"/>
      <w:numFmt w:val="lowerRoman"/>
      <w:lvlText w:val="%3."/>
      <w:lvlJc w:val="right"/>
      <w:pPr>
        <w:ind w:left="2903" w:hanging="180"/>
      </w:pPr>
    </w:lvl>
    <w:lvl w:ilvl="3" w:tplc="0410000F" w:tentative="1">
      <w:start w:val="1"/>
      <w:numFmt w:val="decimal"/>
      <w:lvlText w:val="%4."/>
      <w:lvlJc w:val="left"/>
      <w:pPr>
        <w:ind w:left="3623" w:hanging="360"/>
      </w:pPr>
    </w:lvl>
    <w:lvl w:ilvl="4" w:tplc="04100019" w:tentative="1">
      <w:start w:val="1"/>
      <w:numFmt w:val="lowerLetter"/>
      <w:lvlText w:val="%5."/>
      <w:lvlJc w:val="left"/>
      <w:pPr>
        <w:ind w:left="4343" w:hanging="360"/>
      </w:pPr>
    </w:lvl>
    <w:lvl w:ilvl="5" w:tplc="0410001B" w:tentative="1">
      <w:start w:val="1"/>
      <w:numFmt w:val="lowerRoman"/>
      <w:lvlText w:val="%6."/>
      <w:lvlJc w:val="right"/>
      <w:pPr>
        <w:ind w:left="5063" w:hanging="180"/>
      </w:pPr>
    </w:lvl>
    <w:lvl w:ilvl="6" w:tplc="0410000F" w:tentative="1">
      <w:start w:val="1"/>
      <w:numFmt w:val="decimal"/>
      <w:lvlText w:val="%7."/>
      <w:lvlJc w:val="left"/>
      <w:pPr>
        <w:ind w:left="5783" w:hanging="360"/>
      </w:pPr>
    </w:lvl>
    <w:lvl w:ilvl="7" w:tplc="04100019" w:tentative="1">
      <w:start w:val="1"/>
      <w:numFmt w:val="lowerLetter"/>
      <w:lvlText w:val="%8."/>
      <w:lvlJc w:val="left"/>
      <w:pPr>
        <w:ind w:left="6503" w:hanging="360"/>
      </w:pPr>
    </w:lvl>
    <w:lvl w:ilvl="8" w:tplc="0410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5">
    <w:nsid w:val="0D2904D9"/>
    <w:multiLevelType w:val="hybridMultilevel"/>
    <w:tmpl w:val="960608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52F52"/>
    <w:multiLevelType w:val="hybridMultilevel"/>
    <w:tmpl w:val="E2C659C2"/>
    <w:lvl w:ilvl="0" w:tplc="3658600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3" w:hanging="360"/>
      </w:pPr>
    </w:lvl>
    <w:lvl w:ilvl="2" w:tplc="0410001B" w:tentative="1">
      <w:start w:val="1"/>
      <w:numFmt w:val="lowerRoman"/>
      <w:lvlText w:val="%3."/>
      <w:lvlJc w:val="right"/>
      <w:pPr>
        <w:ind w:left="2903" w:hanging="180"/>
      </w:pPr>
    </w:lvl>
    <w:lvl w:ilvl="3" w:tplc="0410000F" w:tentative="1">
      <w:start w:val="1"/>
      <w:numFmt w:val="decimal"/>
      <w:lvlText w:val="%4."/>
      <w:lvlJc w:val="left"/>
      <w:pPr>
        <w:ind w:left="3623" w:hanging="360"/>
      </w:pPr>
    </w:lvl>
    <w:lvl w:ilvl="4" w:tplc="04100019" w:tentative="1">
      <w:start w:val="1"/>
      <w:numFmt w:val="lowerLetter"/>
      <w:lvlText w:val="%5."/>
      <w:lvlJc w:val="left"/>
      <w:pPr>
        <w:ind w:left="4343" w:hanging="360"/>
      </w:pPr>
    </w:lvl>
    <w:lvl w:ilvl="5" w:tplc="0410001B" w:tentative="1">
      <w:start w:val="1"/>
      <w:numFmt w:val="lowerRoman"/>
      <w:lvlText w:val="%6."/>
      <w:lvlJc w:val="right"/>
      <w:pPr>
        <w:ind w:left="5063" w:hanging="180"/>
      </w:pPr>
    </w:lvl>
    <w:lvl w:ilvl="6" w:tplc="0410000F" w:tentative="1">
      <w:start w:val="1"/>
      <w:numFmt w:val="decimal"/>
      <w:lvlText w:val="%7."/>
      <w:lvlJc w:val="left"/>
      <w:pPr>
        <w:ind w:left="5783" w:hanging="360"/>
      </w:pPr>
    </w:lvl>
    <w:lvl w:ilvl="7" w:tplc="04100019" w:tentative="1">
      <w:start w:val="1"/>
      <w:numFmt w:val="lowerLetter"/>
      <w:lvlText w:val="%8."/>
      <w:lvlJc w:val="left"/>
      <w:pPr>
        <w:ind w:left="6503" w:hanging="360"/>
      </w:pPr>
    </w:lvl>
    <w:lvl w:ilvl="8" w:tplc="0410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7">
    <w:nsid w:val="137529B3"/>
    <w:multiLevelType w:val="hybridMultilevel"/>
    <w:tmpl w:val="581EE648"/>
    <w:lvl w:ilvl="0" w:tplc="FCCCE450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11CA7"/>
    <w:multiLevelType w:val="multilevel"/>
    <w:tmpl w:val="C2E6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EF498C"/>
    <w:multiLevelType w:val="hybridMultilevel"/>
    <w:tmpl w:val="581EE648"/>
    <w:lvl w:ilvl="0" w:tplc="FCCCE450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143A3"/>
    <w:multiLevelType w:val="multilevel"/>
    <w:tmpl w:val="FE9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840699"/>
    <w:multiLevelType w:val="hybridMultilevel"/>
    <w:tmpl w:val="AB1260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76716"/>
    <w:multiLevelType w:val="hybridMultilevel"/>
    <w:tmpl w:val="F120E944"/>
    <w:lvl w:ilvl="0" w:tplc="0826F54C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8068C1"/>
    <w:multiLevelType w:val="multilevel"/>
    <w:tmpl w:val="1E7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491209FF"/>
    <w:multiLevelType w:val="hybridMultilevel"/>
    <w:tmpl w:val="FFFFFFFF"/>
    <w:lvl w:ilvl="0" w:tplc="3A1CB850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C785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2778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E09F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27B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0516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6B34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8E4C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0DD8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0965CA0"/>
    <w:multiLevelType w:val="hybridMultilevel"/>
    <w:tmpl w:val="FFFFFFFF"/>
    <w:lvl w:ilvl="0" w:tplc="7E560A98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E237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47A4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408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F6757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233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2E18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4EB8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6D60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0C5493F"/>
    <w:multiLevelType w:val="hybridMultilevel"/>
    <w:tmpl w:val="FFFFFFFF"/>
    <w:lvl w:ilvl="0" w:tplc="7C06533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A0DE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CA4A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A0B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AD4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C5D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2260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AC10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46BC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3FD5708"/>
    <w:multiLevelType w:val="hybridMultilevel"/>
    <w:tmpl w:val="3B3239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62B11"/>
    <w:multiLevelType w:val="multilevel"/>
    <w:tmpl w:val="D05E4CF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81644"/>
    <w:multiLevelType w:val="hybridMultilevel"/>
    <w:tmpl w:val="FFFFFFFF"/>
    <w:lvl w:ilvl="0" w:tplc="B5A8894E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EB19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85E7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27C2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20DA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07BF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C01A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C308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A533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E651FA3"/>
    <w:multiLevelType w:val="hybridMultilevel"/>
    <w:tmpl w:val="BEC289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5028F"/>
    <w:multiLevelType w:val="multilevel"/>
    <w:tmpl w:val="94AA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E97F7B"/>
    <w:multiLevelType w:val="hybridMultilevel"/>
    <w:tmpl w:val="E2C659C2"/>
    <w:lvl w:ilvl="0" w:tplc="3658600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3" w:hanging="360"/>
      </w:pPr>
    </w:lvl>
    <w:lvl w:ilvl="2" w:tplc="0410001B" w:tentative="1">
      <w:start w:val="1"/>
      <w:numFmt w:val="lowerRoman"/>
      <w:lvlText w:val="%3."/>
      <w:lvlJc w:val="right"/>
      <w:pPr>
        <w:ind w:left="2903" w:hanging="180"/>
      </w:pPr>
    </w:lvl>
    <w:lvl w:ilvl="3" w:tplc="0410000F" w:tentative="1">
      <w:start w:val="1"/>
      <w:numFmt w:val="decimal"/>
      <w:lvlText w:val="%4."/>
      <w:lvlJc w:val="left"/>
      <w:pPr>
        <w:ind w:left="3623" w:hanging="360"/>
      </w:pPr>
    </w:lvl>
    <w:lvl w:ilvl="4" w:tplc="04100019" w:tentative="1">
      <w:start w:val="1"/>
      <w:numFmt w:val="lowerLetter"/>
      <w:lvlText w:val="%5."/>
      <w:lvlJc w:val="left"/>
      <w:pPr>
        <w:ind w:left="4343" w:hanging="360"/>
      </w:pPr>
    </w:lvl>
    <w:lvl w:ilvl="5" w:tplc="0410001B" w:tentative="1">
      <w:start w:val="1"/>
      <w:numFmt w:val="lowerRoman"/>
      <w:lvlText w:val="%6."/>
      <w:lvlJc w:val="right"/>
      <w:pPr>
        <w:ind w:left="5063" w:hanging="180"/>
      </w:pPr>
    </w:lvl>
    <w:lvl w:ilvl="6" w:tplc="0410000F" w:tentative="1">
      <w:start w:val="1"/>
      <w:numFmt w:val="decimal"/>
      <w:lvlText w:val="%7."/>
      <w:lvlJc w:val="left"/>
      <w:pPr>
        <w:ind w:left="5783" w:hanging="360"/>
      </w:pPr>
    </w:lvl>
    <w:lvl w:ilvl="7" w:tplc="04100019" w:tentative="1">
      <w:start w:val="1"/>
      <w:numFmt w:val="lowerLetter"/>
      <w:lvlText w:val="%8."/>
      <w:lvlJc w:val="left"/>
      <w:pPr>
        <w:ind w:left="6503" w:hanging="360"/>
      </w:pPr>
    </w:lvl>
    <w:lvl w:ilvl="8" w:tplc="0410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6">
    <w:nsid w:val="6B1005FC"/>
    <w:multiLevelType w:val="hybridMultilevel"/>
    <w:tmpl w:val="581EE648"/>
    <w:lvl w:ilvl="0" w:tplc="FCCCE450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4459B8"/>
    <w:multiLevelType w:val="hybridMultilevel"/>
    <w:tmpl w:val="FFFFFFFF"/>
    <w:lvl w:ilvl="0" w:tplc="79F4F58A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AE31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8A61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ED96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022B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6422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C9C2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C701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0FE5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26"/>
  </w:num>
  <w:num w:numId="7">
    <w:abstractNumId w:val="7"/>
  </w:num>
  <w:num w:numId="8">
    <w:abstractNumId w:val="9"/>
  </w:num>
  <w:num w:numId="9">
    <w:abstractNumId w:val="5"/>
  </w:num>
  <w:num w:numId="10">
    <w:abstractNumId w:val="13"/>
  </w:num>
  <w:num w:numId="11">
    <w:abstractNumId w:val="3"/>
  </w:num>
  <w:num w:numId="12">
    <w:abstractNumId w:val="6"/>
  </w:num>
  <w:num w:numId="13">
    <w:abstractNumId w:val="4"/>
  </w:num>
  <w:num w:numId="14">
    <w:abstractNumId w:val="25"/>
  </w:num>
  <w:num w:numId="15">
    <w:abstractNumId w:val="16"/>
  </w:num>
  <w:num w:numId="16">
    <w:abstractNumId w:val="27"/>
  </w:num>
  <w:num w:numId="17">
    <w:abstractNumId w:val="17"/>
  </w:num>
  <w:num w:numId="18">
    <w:abstractNumId w:val="21"/>
  </w:num>
  <w:num w:numId="19">
    <w:abstractNumId w:val="18"/>
  </w:num>
  <w:num w:numId="20">
    <w:abstractNumId w:val="12"/>
  </w:num>
  <w:num w:numId="21">
    <w:abstractNumId w:val="11"/>
  </w:num>
  <w:num w:numId="22">
    <w:abstractNumId w:val="22"/>
  </w:num>
  <w:num w:numId="23">
    <w:abstractNumId w:val="14"/>
  </w:num>
  <w:num w:numId="24">
    <w:abstractNumId w:val="10"/>
    <w:lvlOverride w:ilvl="0">
      <w:lvl w:ilvl="0">
        <w:numFmt w:val="lowerLetter"/>
        <w:lvlText w:val="%1."/>
        <w:lvlJc w:val="left"/>
      </w:lvl>
    </w:lvlOverride>
  </w:num>
  <w:num w:numId="25">
    <w:abstractNumId w:val="10"/>
    <w:lvlOverride w:ilvl="0">
      <w:lvl w:ilvl="0">
        <w:numFmt w:val="lowerLetter"/>
        <w:lvlText w:val="%1."/>
        <w:lvlJc w:val="left"/>
      </w:lvl>
    </w:lvlOverride>
  </w:num>
  <w:num w:numId="26">
    <w:abstractNumId w:val="10"/>
    <w:lvlOverride w:ilvl="0">
      <w:lvl w:ilvl="0">
        <w:numFmt w:val="lowerLetter"/>
        <w:lvlText w:val="%1."/>
        <w:lvlJc w:val="left"/>
      </w:lvl>
    </w:lvlOverride>
  </w:num>
  <w:num w:numId="27">
    <w:abstractNumId w:val="10"/>
    <w:lvlOverride w:ilvl="0">
      <w:lvl w:ilvl="0">
        <w:numFmt w:val="lowerLetter"/>
        <w:lvlText w:val="%1."/>
        <w:lvlJc w:val="left"/>
      </w:lvl>
    </w:lvlOverride>
  </w:num>
  <w:num w:numId="28">
    <w:abstractNumId w:val="10"/>
    <w:lvlOverride w:ilvl="0">
      <w:lvl w:ilvl="0">
        <w:numFmt w:val="lowerLetter"/>
        <w:lvlText w:val="%1."/>
        <w:lvlJc w:val="left"/>
      </w:lvl>
    </w:lvlOverride>
  </w:num>
  <w:num w:numId="29">
    <w:abstractNumId w:val="10"/>
    <w:lvlOverride w:ilvl="0">
      <w:lvl w:ilvl="0">
        <w:numFmt w:val="lowerLetter"/>
        <w:lvlText w:val="%1."/>
        <w:lvlJc w:val="left"/>
      </w:lvl>
    </w:lvlOverride>
  </w:num>
  <w:num w:numId="30">
    <w:abstractNumId w:val="10"/>
    <w:lvlOverride w:ilvl="0">
      <w:lvl w:ilvl="0">
        <w:numFmt w:val="lowerLetter"/>
        <w:lvlText w:val="%1."/>
        <w:lvlJc w:val="left"/>
      </w:lvl>
    </w:lvlOverride>
  </w:num>
  <w:num w:numId="31">
    <w:abstractNumId w:val="10"/>
    <w:lvlOverride w:ilvl="0">
      <w:lvl w:ilvl="0">
        <w:numFmt w:val="lowerLetter"/>
        <w:lvlText w:val="%1."/>
        <w:lvlJc w:val="left"/>
      </w:lvl>
    </w:lvlOverride>
  </w:num>
  <w:num w:numId="32">
    <w:abstractNumId w:val="10"/>
    <w:lvlOverride w:ilvl="0">
      <w:lvl w:ilvl="0">
        <w:numFmt w:val="lowerLetter"/>
        <w:lvlText w:val="%1."/>
        <w:lvlJc w:val="left"/>
      </w:lvl>
    </w:lvlOverride>
  </w:num>
  <w:num w:numId="33">
    <w:abstractNumId w:val="15"/>
  </w:num>
  <w:num w:numId="34">
    <w:abstractNumId w:val="23"/>
  </w:num>
  <w:num w:numId="35">
    <w:abstractNumId w:val="19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5B69ED"/>
    <w:rsid w:val="00007914"/>
    <w:rsid w:val="000106E1"/>
    <w:rsid w:val="00024EA6"/>
    <w:rsid w:val="00031253"/>
    <w:rsid w:val="00070441"/>
    <w:rsid w:val="00077308"/>
    <w:rsid w:val="0009469E"/>
    <w:rsid w:val="0009516B"/>
    <w:rsid w:val="000A58AA"/>
    <w:rsid w:val="000B5A35"/>
    <w:rsid w:val="000C1F79"/>
    <w:rsid w:val="000C2625"/>
    <w:rsid w:val="000D607F"/>
    <w:rsid w:val="000F2F33"/>
    <w:rsid w:val="000F3743"/>
    <w:rsid w:val="000F432A"/>
    <w:rsid w:val="00104151"/>
    <w:rsid w:val="001130E1"/>
    <w:rsid w:val="0013232D"/>
    <w:rsid w:val="00140909"/>
    <w:rsid w:val="00140C2E"/>
    <w:rsid w:val="00171798"/>
    <w:rsid w:val="00181ECB"/>
    <w:rsid w:val="001944F4"/>
    <w:rsid w:val="001C105B"/>
    <w:rsid w:val="001D36B0"/>
    <w:rsid w:val="001D61E0"/>
    <w:rsid w:val="001E7414"/>
    <w:rsid w:val="0020777B"/>
    <w:rsid w:val="00213EE6"/>
    <w:rsid w:val="00233D4E"/>
    <w:rsid w:val="00241489"/>
    <w:rsid w:val="00260CEF"/>
    <w:rsid w:val="00271722"/>
    <w:rsid w:val="002742D9"/>
    <w:rsid w:val="00282453"/>
    <w:rsid w:val="002965B4"/>
    <w:rsid w:val="002A2A72"/>
    <w:rsid w:val="002A5CB1"/>
    <w:rsid w:val="002B069F"/>
    <w:rsid w:val="002D499C"/>
    <w:rsid w:val="002E2121"/>
    <w:rsid w:val="002E74CA"/>
    <w:rsid w:val="00305848"/>
    <w:rsid w:val="00307F98"/>
    <w:rsid w:val="003207AB"/>
    <w:rsid w:val="00334D25"/>
    <w:rsid w:val="003363BB"/>
    <w:rsid w:val="00346564"/>
    <w:rsid w:val="00364CB8"/>
    <w:rsid w:val="00375E63"/>
    <w:rsid w:val="003C2D82"/>
    <w:rsid w:val="003C61FF"/>
    <w:rsid w:val="003D0BF6"/>
    <w:rsid w:val="003D15E2"/>
    <w:rsid w:val="003D5A2E"/>
    <w:rsid w:val="003E6DC0"/>
    <w:rsid w:val="00414739"/>
    <w:rsid w:val="004436F1"/>
    <w:rsid w:val="0045019B"/>
    <w:rsid w:val="00461D67"/>
    <w:rsid w:val="00464836"/>
    <w:rsid w:val="00483E10"/>
    <w:rsid w:val="004B4DCD"/>
    <w:rsid w:val="004B5728"/>
    <w:rsid w:val="004B76C5"/>
    <w:rsid w:val="004C134D"/>
    <w:rsid w:val="004C4C41"/>
    <w:rsid w:val="004C6280"/>
    <w:rsid w:val="004D1A2A"/>
    <w:rsid w:val="004E78BA"/>
    <w:rsid w:val="00502507"/>
    <w:rsid w:val="0052224F"/>
    <w:rsid w:val="00530C20"/>
    <w:rsid w:val="0054285E"/>
    <w:rsid w:val="005678D2"/>
    <w:rsid w:val="00582083"/>
    <w:rsid w:val="005A3109"/>
    <w:rsid w:val="005A6B6F"/>
    <w:rsid w:val="005B5980"/>
    <w:rsid w:val="005B69ED"/>
    <w:rsid w:val="005C2F9C"/>
    <w:rsid w:val="005F3D42"/>
    <w:rsid w:val="00601BF9"/>
    <w:rsid w:val="00605055"/>
    <w:rsid w:val="00614A85"/>
    <w:rsid w:val="00650C0C"/>
    <w:rsid w:val="006551A0"/>
    <w:rsid w:val="00674CC1"/>
    <w:rsid w:val="006769CA"/>
    <w:rsid w:val="00685E3D"/>
    <w:rsid w:val="00686FA4"/>
    <w:rsid w:val="00695416"/>
    <w:rsid w:val="006976B4"/>
    <w:rsid w:val="006C2538"/>
    <w:rsid w:val="006D1C98"/>
    <w:rsid w:val="006D3718"/>
    <w:rsid w:val="006D598B"/>
    <w:rsid w:val="006D65D6"/>
    <w:rsid w:val="00701D36"/>
    <w:rsid w:val="00714849"/>
    <w:rsid w:val="0073251D"/>
    <w:rsid w:val="007338A6"/>
    <w:rsid w:val="007379F8"/>
    <w:rsid w:val="00763814"/>
    <w:rsid w:val="00764BB8"/>
    <w:rsid w:val="007725D5"/>
    <w:rsid w:val="00776D6F"/>
    <w:rsid w:val="00781577"/>
    <w:rsid w:val="007D1FB7"/>
    <w:rsid w:val="007D2B96"/>
    <w:rsid w:val="007D6C4D"/>
    <w:rsid w:val="007E2808"/>
    <w:rsid w:val="007F707F"/>
    <w:rsid w:val="00801548"/>
    <w:rsid w:val="008210CA"/>
    <w:rsid w:val="00824236"/>
    <w:rsid w:val="00854D8A"/>
    <w:rsid w:val="00856AD9"/>
    <w:rsid w:val="008703BF"/>
    <w:rsid w:val="00886B5A"/>
    <w:rsid w:val="0089788F"/>
    <w:rsid w:val="008A5D84"/>
    <w:rsid w:val="008A63A1"/>
    <w:rsid w:val="008B2CA1"/>
    <w:rsid w:val="008B7504"/>
    <w:rsid w:val="008D0D60"/>
    <w:rsid w:val="00906535"/>
    <w:rsid w:val="0091354D"/>
    <w:rsid w:val="009225F4"/>
    <w:rsid w:val="009514AB"/>
    <w:rsid w:val="009578B0"/>
    <w:rsid w:val="00973EFC"/>
    <w:rsid w:val="00982596"/>
    <w:rsid w:val="00990630"/>
    <w:rsid w:val="009A495A"/>
    <w:rsid w:val="009A5943"/>
    <w:rsid w:val="009B060C"/>
    <w:rsid w:val="009B5A03"/>
    <w:rsid w:val="009E4924"/>
    <w:rsid w:val="009E6FF2"/>
    <w:rsid w:val="009F18C1"/>
    <w:rsid w:val="00A23F41"/>
    <w:rsid w:val="00A64EC7"/>
    <w:rsid w:val="00A80D15"/>
    <w:rsid w:val="00A949F2"/>
    <w:rsid w:val="00AA2D04"/>
    <w:rsid w:val="00AA3A0C"/>
    <w:rsid w:val="00AD161D"/>
    <w:rsid w:val="00AD57F2"/>
    <w:rsid w:val="00AE1554"/>
    <w:rsid w:val="00AE1E6E"/>
    <w:rsid w:val="00AF3E42"/>
    <w:rsid w:val="00B323A5"/>
    <w:rsid w:val="00B41C3D"/>
    <w:rsid w:val="00B7750B"/>
    <w:rsid w:val="00BA20AC"/>
    <w:rsid w:val="00BB2C6D"/>
    <w:rsid w:val="00BB4D41"/>
    <w:rsid w:val="00BB6CF2"/>
    <w:rsid w:val="00BD6419"/>
    <w:rsid w:val="00BE5628"/>
    <w:rsid w:val="00C27B4E"/>
    <w:rsid w:val="00C3213E"/>
    <w:rsid w:val="00C53648"/>
    <w:rsid w:val="00C563B0"/>
    <w:rsid w:val="00C665C2"/>
    <w:rsid w:val="00C6709A"/>
    <w:rsid w:val="00C73968"/>
    <w:rsid w:val="00C93B81"/>
    <w:rsid w:val="00CA6C99"/>
    <w:rsid w:val="00CA7C3D"/>
    <w:rsid w:val="00CB501C"/>
    <w:rsid w:val="00CC31F5"/>
    <w:rsid w:val="00CC3DEE"/>
    <w:rsid w:val="00CF27C1"/>
    <w:rsid w:val="00CF69EB"/>
    <w:rsid w:val="00D00322"/>
    <w:rsid w:val="00D15960"/>
    <w:rsid w:val="00D306AF"/>
    <w:rsid w:val="00D30C3E"/>
    <w:rsid w:val="00D667DA"/>
    <w:rsid w:val="00D67431"/>
    <w:rsid w:val="00D717BA"/>
    <w:rsid w:val="00D74B4B"/>
    <w:rsid w:val="00DB1B80"/>
    <w:rsid w:val="00DD29E1"/>
    <w:rsid w:val="00DD4650"/>
    <w:rsid w:val="00DD4DAA"/>
    <w:rsid w:val="00DE091D"/>
    <w:rsid w:val="00DE579E"/>
    <w:rsid w:val="00DF059E"/>
    <w:rsid w:val="00E06D2B"/>
    <w:rsid w:val="00E14BFB"/>
    <w:rsid w:val="00E21ECC"/>
    <w:rsid w:val="00E27051"/>
    <w:rsid w:val="00E4306D"/>
    <w:rsid w:val="00E47C35"/>
    <w:rsid w:val="00E514D2"/>
    <w:rsid w:val="00E56B89"/>
    <w:rsid w:val="00E80C45"/>
    <w:rsid w:val="00E850B1"/>
    <w:rsid w:val="00E954A1"/>
    <w:rsid w:val="00EB4181"/>
    <w:rsid w:val="00EC6FCA"/>
    <w:rsid w:val="00EF08F6"/>
    <w:rsid w:val="00EF565E"/>
    <w:rsid w:val="00F044A6"/>
    <w:rsid w:val="00F11251"/>
    <w:rsid w:val="00F225FF"/>
    <w:rsid w:val="00F37004"/>
    <w:rsid w:val="00F92BCE"/>
    <w:rsid w:val="00F9708D"/>
    <w:rsid w:val="00FA0334"/>
    <w:rsid w:val="00FD0D9E"/>
    <w:rsid w:val="00FF3E1D"/>
    <w:rsid w:val="00FF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F79"/>
  </w:style>
  <w:style w:type="paragraph" w:styleId="Titolo1">
    <w:name w:val="heading 1"/>
    <w:next w:val="Normale"/>
    <w:link w:val="Titolo1Carattere"/>
    <w:uiPriority w:val="9"/>
    <w:qFormat/>
    <w:rsid w:val="008D0D60"/>
    <w:pPr>
      <w:keepNext/>
      <w:keepLines/>
      <w:spacing w:after="203" w:line="259" w:lineRule="auto"/>
      <w:ind w:left="10" w:right="67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76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9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7815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81577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781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F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01BF9"/>
    <w:pPr>
      <w:widowControl w:val="0"/>
      <w:autoSpaceDE w:val="0"/>
      <w:autoSpaceDN w:val="0"/>
      <w:spacing w:after="0" w:line="240" w:lineRule="auto"/>
      <w:ind w:left="834" w:hanging="360"/>
      <w:jc w:val="both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0D60"/>
    <w:rPr>
      <w:rFonts w:ascii="Times New Roman" w:eastAsia="Times New Roman" w:hAnsi="Times New Roman" w:cs="Times New Roman"/>
      <w:b/>
      <w:color w:val="000000"/>
      <w:sz w:val="24"/>
      <w:u w:val="single" w:color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76B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39"/>
    <w:rsid w:val="006976B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olo">
    <w:name w:val="Articolo"/>
    <w:basedOn w:val="Normale"/>
    <w:link w:val="ArticoloCarattere"/>
    <w:qFormat/>
    <w:rsid w:val="00D717BA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D717BA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D717BA"/>
  </w:style>
  <w:style w:type="character" w:styleId="Enfasigrassetto">
    <w:name w:val="Strong"/>
    <w:basedOn w:val="Carpredefinitoparagrafo"/>
    <w:uiPriority w:val="22"/>
    <w:qFormat/>
    <w:rsid w:val="00D717BA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D29E1"/>
    <w:rPr>
      <w:rFonts w:ascii="Times New Roman" w:eastAsia="Times New Roman" w:hAnsi="Times New Roman" w:cs="Times New Roman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6769CA"/>
    <w:pPr>
      <w:widowControl/>
      <w:numPr>
        <w:numId w:val="33"/>
      </w:numPr>
      <w:autoSpaceDE/>
      <w:autoSpaceDN/>
      <w:spacing w:after="240"/>
      <w:contextualSpacing/>
    </w:pPr>
    <w:rPr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6769C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E1BA0-EA80-415B-823D-FD1D184B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Carè</dc:creator>
  <cp:lastModifiedBy>Alessandro Carè</cp:lastModifiedBy>
  <cp:revision>2</cp:revision>
  <cp:lastPrinted>2025-01-18T20:56:00Z</cp:lastPrinted>
  <dcterms:created xsi:type="dcterms:W3CDTF">2025-04-08T10:25:00Z</dcterms:created>
  <dcterms:modified xsi:type="dcterms:W3CDTF">2025-04-08T10:25:00Z</dcterms:modified>
</cp:coreProperties>
</file>