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38" w:rsidRPr="0045019B" w:rsidRDefault="006C2538" w:rsidP="001130E1">
      <w:pPr>
        <w:spacing w:after="0" w:line="240" w:lineRule="auto"/>
        <w:jc w:val="center"/>
        <w:rPr>
          <w:rFonts w:ascii="Palatino Linotype" w:hAnsi="Palatino Linotype" w:cstheme="minorHAnsi"/>
          <w:b/>
          <w:bCs/>
        </w:rPr>
      </w:pPr>
      <w:r w:rsidRPr="0045019B">
        <w:rPr>
          <w:rFonts w:ascii="Palatino Linotype" w:hAnsi="Palatino Linotype" w:cstheme="minorHAnsi"/>
          <w:b/>
          <w:bCs/>
          <w:noProof/>
          <w:lang w:eastAsia="it-IT"/>
        </w:rPr>
        <w:drawing>
          <wp:inline distT="0" distB="0" distL="0" distR="0">
            <wp:extent cx="5072329" cy="2233026"/>
            <wp:effectExtent l="19050" t="0" r="0" b="0"/>
            <wp:docPr id="8" name="Immagine 1" descr="D:\Documenti\Desktop\logo scu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i\Desktop\logo scu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685" cy="223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6B4" w:rsidRPr="0045019B" w:rsidRDefault="006976B4" w:rsidP="001130E1">
      <w:pPr>
        <w:spacing w:after="0" w:line="240" w:lineRule="auto"/>
        <w:jc w:val="center"/>
        <w:rPr>
          <w:rFonts w:ascii="Palatino Linotype" w:hAnsi="Palatino Linotype" w:cstheme="minorHAnsi"/>
          <w:b/>
          <w:bCs/>
        </w:rPr>
      </w:pPr>
      <w:r w:rsidRPr="0045019B">
        <w:rPr>
          <w:rFonts w:ascii="Palatino Linotype" w:hAnsi="Palatino Linotype" w:cstheme="minorHAnsi"/>
          <w:b/>
          <w:bCs/>
          <w:noProof/>
          <w:lang w:eastAsia="it-IT"/>
        </w:rPr>
        <w:drawing>
          <wp:inline distT="114300" distB="114300" distL="114300" distR="114300">
            <wp:extent cx="6119820" cy="1016000"/>
            <wp:effectExtent l="0" t="0" r="0" b="0"/>
            <wp:docPr id="621389953" name="image1.png" descr="Immagine che contiene testo, schermata, grafica, Elementi grafici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389953" name="image1.png" descr="Immagine che contiene testo, schermata, grafica, Elementi grafici&#10;&#10;Descrizione generata automaticamente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01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C2538" w:rsidRPr="0045019B" w:rsidRDefault="006C2538" w:rsidP="001130E1">
      <w:pPr>
        <w:spacing w:after="0" w:line="240" w:lineRule="auto"/>
        <w:jc w:val="right"/>
        <w:rPr>
          <w:rFonts w:ascii="Palatino Linotype" w:hAnsi="Palatino Linotype"/>
        </w:rPr>
      </w:pPr>
    </w:p>
    <w:p w:rsidR="0045019B" w:rsidRPr="0045019B" w:rsidRDefault="0045019B" w:rsidP="0045019B">
      <w:pPr>
        <w:spacing w:after="0" w:line="240" w:lineRule="auto"/>
        <w:jc w:val="right"/>
        <w:rPr>
          <w:rFonts w:ascii="Palatino Linotype" w:hAnsi="Palatino Linotype"/>
        </w:rPr>
      </w:pPr>
      <w:r w:rsidRPr="0045019B">
        <w:rPr>
          <w:rFonts w:ascii="Palatino Linotype" w:hAnsi="Palatino Linotype"/>
        </w:rPr>
        <w:t>Albo e sito Web, ATTI</w:t>
      </w:r>
    </w:p>
    <w:p w:rsidR="0045019B" w:rsidRPr="0045019B" w:rsidRDefault="0045019B" w:rsidP="0045019B">
      <w:pPr>
        <w:spacing w:after="0" w:line="240" w:lineRule="auto"/>
        <w:rPr>
          <w:rFonts w:ascii="Palatino Linotype" w:hAnsi="Palatino Linotype"/>
        </w:rPr>
      </w:pPr>
    </w:p>
    <w:p w:rsidR="0045019B" w:rsidRPr="0045019B" w:rsidRDefault="0045019B" w:rsidP="0045019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Palatino Linotype" w:hAnsi="Palatino Linotype" w:cs="NotoSans-Regular"/>
        </w:rPr>
      </w:pPr>
      <w:r w:rsidRPr="0045019B">
        <w:rPr>
          <w:rFonts w:ascii="Palatino Linotype" w:hAnsi="Palatino Linotype" w:cs="NotoSans-Regular"/>
        </w:rPr>
        <w:t xml:space="preserve">PIANO NAZIONALE </w:t>
      </w:r>
      <w:proofErr w:type="spellStart"/>
      <w:r w:rsidRPr="0045019B">
        <w:rPr>
          <w:rFonts w:ascii="Palatino Linotype" w:hAnsi="Palatino Linotype" w:cs="NotoSans-Regular"/>
        </w:rPr>
        <w:t>DI</w:t>
      </w:r>
      <w:proofErr w:type="spellEnd"/>
      <w:r w:rsidRPr="0045019B">
        <w:rPr>
          <w:rFonts w:ascii="Palatino Linotype" w:hAnsi="Palatino Linotype" w:cs="NotoSans-Regular"/>
        </w:rPr>
        <w:t xml:space="preserve"> RIPRESA E RESILIENZA</w:t>
      </w:r>
    </w:p>
    <w:p w:rsidR="0045019B" w:rsidRPr="0045019B" w:rsidRDefault="0045019B" w:rsidP="0045019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Palatino Linotype" w:hAnsi="Palatino Linotype" w:cs="NotoSans-Regular"/>
        </w:rPr>
      </w:pPr>
      <w:r w:rsidRPr="0045019B">
        <w:rPr>
          <w:rFonts w:ascii="Palatino Linotype" w:hAnsi="Palatino Linotype" w:cs="NotoSans-Regular"/>
        </w:rPr>
        <w:t>MISSIONE 4: ISTRUZIONE E RICERCA</w:t>
      </w:r>
    </w:p>
    <w:p w:rsidR="0045019B" w:rsidRPr="0045019B" w:rsidRDefault="0045019B" w:rsidP="0045019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Palatino Linotype" w:hAnsi="Palatino Linotype" w:cs="NotoSans-Regular"/>
        </w:rPr>
      </w:pPr>
    </w:p>
    <w:p w:rsidR="0045019B" w:rsidRPr="0045019B" w:rsidRDefault="0045019B" w:rsidP="0045019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Palatino Linotype" w:hAnsi="Palatino Linotype" w:cs="NotoSans-Regular"/>
        </w:rPr>
      </w:pPr>
      <w:r w:rsidRPr="0045019B">
        <w:rPr>
          <w:rFonts w:ascii="Palatino Linotype" w:hAnsi="Palatino Linotype" w:cs="NotoSans-Regular"/>
        </w:rPr>
        <w:t>Componente 1 – Potenziamento dell’offerta dei servizi di istruzione: dagli asili nido alle Università.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scolastica. (D.M. 2 febbraio 2024, n. 19)</w:t>
      </w:r>
    </w:p>
    <w:p w:rsidR="0045019B" w:rsidRPr="0045019B" w:rsidRDefault="0045019B" w:rsidP="0045019B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Palatino Linotype" w:hAnsi="Palatino Linotype" w:cs="NotoSans-Regular"/>
        </w:rPr>
      </w:pPr>
    </w:p>
    <w:p w:rsidR="0045019B" w:rsidRPr="0045019B" w:rsidRDefault="0045019B" w:rsidP="0045019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NotoSans-Regular"/>
        </w:rPr>
      </w:pPr>
      <w:r w:rsidRPr="0045019B">
        <w:rPr>
          <w:rFonts w:ascii="Palatino Linotype" w:hAnsi="Palatino Linotype" w:cs="NotoSans-Bold"/>
          <w:b/>
          <w:bCs/>
        </w:rPr>
        <w:t xml:space="preserve">Codice CUP </w:t>
      </w:r>
      <w:r w:rsidRPr="0045019B">
        <w:rPr>
          <w:rFonts w:ascii="Palatino Linotype" w:hAnsi="Palatino Linotype" w:cs="NotoSans-Regular"/>
        </w:rPr>
        <w:t xml:space="preserve">H24D21000490006 –  </w:t>
      </w:r>
      <w:r w:rsidRPr="0045019B">
        <w:rPr>
          <w:rFonts w:ascii="Palatino Linotype" w:hAnsi="Palatino Linotype" w:cs="NotoSans-Bold"/>
          <w:b/>
          <w:bCs/>
        </w:rPr>
        <w:t xml:space="preserve">Codice progetto </w:t>
      </w:r>
      <w:r w:rsidRPr="0045019B">
        <w:rPr>
          <w:rFonts w:ascii="Palatino Linotype" w:hAnsi="Palatino Linotype" w:cs="NotoSans-Regular"/>
        </w:rPr>
        <w:t>M4C1I1.4-2024-1322-P-51091</w:t>
      </w:r>
    </w:p>
    <w:p w:rsidR="0045019B" w:rsidRPr="0045019B" w:rsidRDefault="0045019B" w:rsidP="0045019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NotoSans-Regular"/>
        </w:rPr>
      </w:pPr>
      <w:r w:rsidRPr="0045019B">
        <w:rPr>
          <w:rFonts w:ascii="Palatino Linotype" w:hAnsi="Palatino Linotype" w:cs="NotoSans-Bold"/>
          <w:b/>
          <w:bCs/>
        </w:rPr>
        <w:t xml:space="preserve">Titolo progetto </w:t>
      </w:r>
      <w:r w:rsidRPr="0045019B">
        <w:rPr>
          <w:rFonts w:ascii="Palatino Linotype" w:hAnsi="Palatino Linotype" w:cs="NotoSans-Regular"/>
        </w:rPr>
        <w:t>Tutti per uno, uno per tutti</w:t>
      </w:r>
    </w:p>
    <w:p w:rsidR="0045019B" w:rsidRPr="0045019B" w:rsidRDefault="0045019B" w:rsidP="0045019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orbel"/>
          <w:b/>
          <w:color w:val="000000"/>
        </w:rPr>
      </w:pPr>
    </w:p>
    <w:p w:rsidR="0045019B" w:rsidRDefault="0045019B" w:rsidP="0045019B">
      <w:pPr>
        <w:pStyle w:val="Articolo"/>
        <w:spacing w:after="0"/>
        <w:rPr>
          <w:rFonts w:ascii="Palatino Linotype" w:hAnsi="Palatino Linotype" w:cstheme="minorHAnsi"/>
          <w:b w:val="0"/>
        </w:rPr>
      </w:pPr>
    </w:p>
    <w:p w:rsidR="00E56B89" w:rsidRDefault="00E56B89" w:rsidP="00E56B89">
      <w:pPr>
        <w:pStyle w:val="Articolo"/>
        <w:spacing w:after="0"/>
        <w:jc w:val="both"/>
        <w:rPr>
          <w:rFonts w:ascii="Palatino Linotype" w:hAnsi="Palatino Linotype" w:cstheme="minorHAnsi"/>
          <w:b w:val="0"/>
        </w:rPr>
      </w:pPr>
      <w:r>
        <w:rPr>
          <w:rFonts w:ascii="Palatino Linotype" w:hAnsi="Palatino Linotype" w:cstheme="minorHAnsi"/>
          <w:b w:val="0"/>
        </w:rPr>
        <w:t>I sottoscritti genitori dello studente frequentante la classe ____ del plesso Secondaria di I grado di AMARONI / SQUILLACE LIDO / SQUILLACE CENTRO / STALETTI / VALLEFIORITA</w:t>
      </w:r>
    </w:p>
    <w:p w:rsidR="00E56B89" w:rsidRDefault="00E56B89" w:rsidP="00E56B89">
      <w:pPr>
        <w:pStyle w:val="Articolo"/>
        <w:spacing w:after="0"/>
        <w:jc w:val="both"/>
        <w:rPr>
          <w:rFonts w:ascii="Palatino Linotype" w:hAnsi="Palatino Linotype" w:cstheme="minorHAnsi"/>
          <w:b w:val="0"/>
        </w:rPr>
      </w:pPr>
    </w:p>
    <w:p w:rsidR="00E56B89" w:rsidRDefault="00E56B89" w:rsidP="00E56B89">
      <w:pPr>
        <w:pStyle w:val="Articolo"/>
        <w:spacing w:after="0"/>
        <w:rPr>
          <w:rFonts w:ascii="Palatino Linotype" w:hAnsi="Palatino Linotype" w:cstheme="minorHAnsi"/>
          <w:b w:val="0"/>
        </w:rPr>
      </w:pPr>
      <w:r>
        <w:rPr>
          <w:rFonts w:ascii="Palatino Linotype" w:hAnsi="Palatino Linotype" w:cstheme="minorHAnsi"/>
          <w:b w:val="0"/>
        </w:rPr>
        <w:t>AUTORIZZANO</w:t>
      </w:r>
    </w:p>
    <w:p w:rsidR="00E56B89" w:rsidRDefault="00E56B89" w:rsidP="00E56B89">
      <w:pPr>
        <w:pStyle w:val="Articolo"/>
        <w:spacing w:after="0"/>
        <w:jc w:val="both"/>
        <w:rPr>
          <w:rFonts w:ascii="Palatino Linotype" w:hAnsi="Palatino Linotype" w:cstheme="minorHAnsi"/>
          <w:b w:val="0"/>
        </w:rPr>
      </w:pPr>
    </w:p>
    <w:p w:rsidR="00A23F41" w:rsidRPr="00414739" w:rsidRDefault="00414739" w:rsidP="00414739">
      <w:pPr>
        <w:pStyle w:val="Articolo"/>
        <w:spacing w:after="0"/>
        <w:jc w:val="both"/>
        <w:rPr>
          <w:rFonts w:ascii="Palatino Linotype" w:hAnsi="Palatino Linotype" w:cstheme="minorHAnsi"/>
          <w:b w:val="0"/>
        </w:rPr>
      </w:pPr>
      <w:r>
        <w:rPr>
          <w:rFonts w:ascii="Palatino Linotype" w:hAnsi="Palatino Linotype" w:cstheme="minorHAnsi"/>
          <w:b w:val="0"/>
        </w:rPr>
        <w:t>l</w:t>
      </w:r>
      <w:r w:rsidR="00E56B89">
        <w:rPr>
          <w:rFonts w:ascii="Palatino Linotype" w:hAnsi="Palatino Linotype" w:cstheme="minorHAnsi"/>
          <w:b w:val="0"/>
        </w:rPr>
        <w:t xml:space="preserve">o studente </w:t>
      </w:r>
      <w:r>
        <w:rPr>
          <w:rFonts w:ascii="Palatino Linotype" w:hAnsi="Palatino Linotype" w:cstheme="minorHAnsi"/>
          <w:b w:val="0"/>
        </w:rPr>
        <w:t>_____________</w:t>
      </w:r>
      <w:r w:rsidR="00E56B89">
        <w:rPr>
          <w:rFonts w:ascii="Palatino Linotype" w:hAnsi="Palatino Linotype" w:cstheme="minorHAnsi"/>
          <w:b w:val="0"/>
        </w:rPr>
        <w:t>__________ (nome</w:t>
      </w:r>
      <w:r>
        <w:rPr>
          <w:rFonts w:ascii="Palatino Linotype" w:hAnsi="Palatino Linotype" w:cstheme="minorHAnsi"/>
          <w:b w:val="0"/>
        </w:rPr>
        <w:t>)</w:t>
      </w:r>
      <w:r w:rsidR="00E56B89">
        <w:rPr>
          <w:rFonts w:ascii="Palatino Linotype" w:hAnsi="Palatino Linotype" w:cstheme="minorHAnsi"/>
          <w:b w:val="0"/>
        </w:rPr>
        <w:t xml:space="preserve"> _</w:t>
      </w:r>
      <w:r>
        <w:rPr>
          <w:rFonts w:ascii="Palatino Linotype" w:hAnsi="Palatino Linotype" w:cstheme="minorHAnsi"/>
          <w:b w:val="0"/>
        </w:rPr>
        <w:t>____________</w:t>
      </w:r>
      <w:r w:rsidR="00E56B89">
        <w:rPr>
          <w:rFonts w:ascii="Palatino Linotype" w:hAnsi="Palatino Linotype" w:cstheme="minorHAnsi"/>
          <w:b w:val="0"/>
        </w:rPr>
        <w:t xml:space="preserve">_____________ (cognome) a frequentare le seguenti iniziative promosse dalla scuola nell’ambito del progetto PNRR </w:t>
      </w:r>
      <w:r w:rsidR="00E56B89" w:rsidRPr="0045019B">
        <w:rPr>
          <w:rFonts w:ascii="Palatino Linotype" w:hAnsi="Palatino Linotype" w:cs="NotoSans-Regular"/>
        </w:rPr>
        <w:t>Tutti per uno, uno per tutti</w:t>
      </w:r>
      <w:r>
        <w:rPr>
          <w:rFonts w:ascii="Palatino Linotype" w:hAnsi="Palatino Linotype" w:cs="NotoSans-Regular"/>
        </w:rPr>
        <w:t>, e</w:t>
      </w:r>
      <w:r>
        <w:rPr>
          <w:rFonts w:ascii="Palatino Linotype" w:hAnsi="Palatino Linotype"/>
        </w:rPr>
        <w:t xml:space="preserve"> si impegnano a favorire la partecipazione fino alla conclusione del progetto.</w:t>
      </w:r>
    </w:p>
    <w:p w:rsidR="00E514D2" w:rsidRPr="0045019B" w:rsidRDefault="00E514D2" w:rsidP="00D717BA">
      <w:pPr>
        <w:spacing w:after="0" w:line="240" w:lineRule="auto"/>
        <w:jc w:val="both"/>
        <w:rPr>
          <w:rFonts w:ascii="Palatino Linotype" w:hAnsi="Palatino Linotype" w:cstheme="minorHAnsi"/>
          <w:kern w:val="2"/>
        </w:rPr>
      </w:pPr>
    </w:p>
    <w:tbl>
      <w:tblPr>
        <w:tblStyle w:val="Grigliatabella"/>
        <w:tblW w:w="0" w:type="auto"/>
        <w:tblLook w:val="04A0"/>
      </w:tblPr>
      <w:tblGrid>
        <w:gridCol w:w="1951"/>
        <w:gridCol w:w="7662"/>
      </w:tblGrid>
      <w:tr w:rsidR="00F92BCE" w:rsidRPr="0045019B" w:rsidTr="00E56B89">
        <w:tc>
          <w:tcPr>
            <w:tcW w:w="1951" w:type="dxa"/>
          </w:tcPr>
          <w:p w:rsidR="00F92BCE" w:rsidRPr="0045019B" w:rsidRDefault="00F92BCE" w:rsidP="002E74C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7662" w:type="dxa"/>
          </w:tcPr>
          <w:p w:rsidR="00F92BCE" w:rsidRPr="0045019B" w:rsidRDefault="00F92BCE" w:rsidP="00A67167">
            <w:pPr>
              <w:jc w:val="both"/>
              <w:rPr>
                <w:rFonts w:ascii="Palatino Linotype" w:hAnsi="Palatino Linotype"/>
              </w:rPr>
            </w:pPr>
            <w:proofErr w:type="spellStart"/>
            <w:r w:rsidRPr="0045019B">
              <w:rPr>
                <w:rFonts w:ascii="Palatino Linotype" w:hAnsi="Palatino Linotype"/>
              </w:rPr>
              <w:t>Mentoring</w:t>
            </w:r>
            <w:proofErr w:type="spellEnd"/>
            <w:r w:rsidRPr="0045019B">
              <w:rPr>
                <w:rFonts w:ascii="Palatino Linotype" w:hAnsi="Palatino Linotype"/>
              </w:rPr>
              <w:t xml:space="preserve"> </w:t>
            </w:r>
          </w:p>
        </w:tc>
      </w:tr>
      <w:tr w:rsidR="00F92BCE" w:rsidRPr="0045019B" w:rsidTr="00E56B89">
        <w:tc>
          <w:tcPr>
            <w:tcW w:w="1951" w:type="dxa"/>
          </w:tcPr>
          <w:p w:rsidR="00F92BCE" w:rsidRPr="0045019B" w:rsidRDefault="00F92BCE" w:rsidP="00A67167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7662" w:type="dxa"/>
          </w:tcPr>
          <w:p w:rsidR="00F92BCE" w:rsidRPr="0045019B" w:rsidRDefault="00F92BCE" w:rsidP="00E56B89">
            <w:pPr>
              <w:jc w:val="both"/>
              <w:rPr>
                <w:rFonts w:ascii="Palatino Linotype" w:hAnsi="Palatino Linotype"/>
              </w:rPr>
            </w:pPr>
            <w:r w:rsidRPr="0045019B">
              <w:rPr>
                <w:rFonts w:ascii="Palatino Linotype" w:hAnsi="Palatino Linotype"/>
              </w:rPr>
              <w:t xml:space="preserve">Orientamento, strategie motivazionali, metodologiche e </w:t>
            </w:r>
            <w:proofErr w:type="spellStart"/>
            <w:r w:rsidRPr="0045019B">
              <w:rPr>
                <w:rFonts w:ascii="Palatino Linotype" w:hAnsi="Palatino Linotype"/>
              </w:rPr>
              <w:t>mentoring</w:t>
            </w:r>
            <w:proofErr w:type="spellEnd"/>
            <w:r w:rsidRPr="0045019B">
              <w:rPr>
                <w:rFonts w:ascii="Palatino Linotype" w:hAnsi="Palatino Linotype"/>
              </w:rPr>
              <w:t xml:space="preserve"> nelle discipline di studio</w:t>
            </w:r>
          </w:p>
        </w:tc>
      </w:tr>
      <w:tr w:rsidR="00F92BCE" w:rsidRPr="0045019B" w:rsidTr="00E56B89">
        <w:tc>
          <w:tcPr>
            <w:tcW w:w="1951" w:type="dxa"/>
          </w:tcPr>
          <w:p w:rsidR="00F92BCE" w:rsidRPr="0045019B" w:rsidRDefault="00F92BCE" w:rsidP="00A67167">
            <w:pPr>
              <w:jc w:val="both"/>
              <w:rPr>
                <w:rFonts w:ascii="Palatino Linotype" w:hAnsi="Palatino Linotype"/>
              </w:rPr>
            </w:pPr>
            <w:r w:rsidRPr="0045019B">
              <w:rPr>
                <w:rFonts w:ascii="Palatino Linotype" w:hAnsi="Palatino Linotype"/>
              </w:rPr>
              <w:t xml:space="preserve">N. PERCORSI </w:t>
            </w:r>
            <w:r w:rsidRPr="0045019B">
              <w:rPr>
                <w:rFonts w:ascii="Palatino Linotype" w:hAnsi="Palatino Linotype"/>
              </w:rPr>
              <w:lastRenderedPageBreak/>
              <w:t xml:space="preserve">Previsti </w:t>
            </w:r>
          </w:p>
        </w:tc>
        <w:tc>
          <w:tcPr>
            <w:tcW w:w="7662" w:type="dxa"/>
          </w:tcPr>
          <w:p w:rsidR="00F92BCE" w:rsidRPr="0045019B" w:rsidRDefault="002E74CA" w:rsidP="00A67167">
            <w:pPr>
              <w:jc w:val="both"/>
              <w:rPr>
                <w:rFonts w:ascii="Palatino Linotype" w:hAnsi="Palatino Linotype"/>
              </w:rPr>
            </w:pPr>
            <w:r w:rsidRPr="0045019B">
              <w:rPr>
                <w:rFonts w:ascii="Palatino Linotype" w:hAnsi="Palatino Linotype"/>
              </w:rPr>
              <w:lastRenderedPageBreak/>
              <w:t xml:space="preserve">25 (da gennaio 2025 a Giugno 2025) </w:t>
            </w:r>
          </w:p>
          <w:p w:rsidR="002E74CA" w:rsidRPr="0045019B" w:rsidRDefault="002E74CA" w:rsidP="00A67167">
            <w:pPr>
              <w:jc w:val="both"/>
              <w:rPr>
                <w:rFonts w:ascii="Palatino Linotype" w:hAnsi="Palatino Linotype"/>
              </w:rPr>
            </w:pPr>
            <w:r w:rsidRPr="0045019B">
              <w:rPr>
                <w:rFonts w:ascii="Palatino Linotype" w:hAnsi="Palatino Linotype"/>
              </w:rPr>
              <w:lastRenderedPageBreak/>
              <w:t xml:space="preserve">SSIG Squillace Lido / Centro – </w:t>
            </w:r>
            <w:proofErr w:type="spellStart"/>
            <w:r w:rsidRPr="0045019B">
              <w:rPr>
                <w:rFonts w:ascii="Palatino Linotype" w:hAnsi="Palatino Linotype"/>
              </w:rPr>
              <w:t>Vallefiorita</w:t>
            </w:r>
            <w:proofErr w:type="spellEnd"/>
            <w:r w:rsidRPr="0045019B">
              <w:rPr>
                <w:rFonts w:ascii="Palatino Linotype" w:hAnsi="Palatino Linotype"/>
              </w:rPr>
              <w:t xml:space="preserve"> – Amaroni </w:t>
            </w:r>
            <w:r w:rsidR="004C4C41" w:rsidRPr="0045019B">
              <w:rPr>
                <w:rFonts w:ascii="Palatino Linotype" w:hAnsi="Palatino Linotype"/>
              </w:rPr>
              <w:t>–</w:t>
            </w:r>
            <w:r w:rsidRPr="0045019B">
              <w:rPr>
                <w:rFonts w:ascii="Palatino Linotype" w:hAnsi="Palatino Linotype"/>
              </w:rPr>
              <w:t xml:space="preserve"> </w:t>
            </w:r>
            <w:proofErr w:type="spellStart"/>
            <w:r w:rsidRPr="0045019B">
              <w:rPr>
                <w:rFonts w:ascii="Palatino Linotype" w:hAnsi="Palatino Linotype"/>
              </w:rPr>
              <w:t>Stalettì</w:t>
            </w:r>
            <w:proofErr w:type="spellEnd"/>
          </w:p>
        </w:tc>
      </w:tr>
      <w:tr w:rsidR="00F92BCE" w:rsidRPr="0045019B" w:rsidTr="00E56B89">
        <w:tc>
          <w:tcPr>
            <w:tcW w:w="1951" w:type="dxa"/>
          </w:tcPr>
          <w:p w:rsidR="00F92BCE" w:rsidRPr="0045019B" w:rsidRDefault="00F92BCE" w:rsidP="00A67167">
            <w:pPr>
              <w:jc w:val="both"/>
              <w:rPr>
                <w:rFonts w:ascii="Palatino Linotype" w:hAnsi="Palatino Linotype"/>
              </w:rPr>
            </w:pPr>
            <w:r w:rsidRPr="0045019B">
              <w:rPr>
                <w:rFonts w:ascii="Palatino Linotype" w:hAnsi="Palatino Linotype"/>
              </w:rPr>
              <w:lastRenderedPageBreak/>
              <w:t xml:space="preserve">N. ore per percorso </w:t>
            </w:r>
          </w:p>
        </w:tc>
        <w:tc>
          <w:tcPr>
            <w:tcW w:w="7662" w:type="dxa"/>
          </w:tcPr>
          <w:p w:rsidR="00F92BCE" w:rsidRPr="0045019B" w:rsidRDefault="002E74CA" w:rsidP="00A67167">
            <w:pPr>
              <w:jc w:val="both"/>
              <w:rPr>
                <w:rFonts w:ascii="Palatino Linotype" w:hAnsi="Palatino Linotype"/>
              </w:rPr>
            </w:pPr>
            <w:r w:rsidRPr="0045019B">
              <w:rPr>
                <w:rFonts w:ascii="Palatino Linotype" w:hAnsi="Palatino Linotype"/>
              </w:rPr>
              <w:t>18</w:t>
            </w:r>
          </w:p>
        </w:tc>
      </w:tr>
    </w:tbl>
    <w:p w:rsidR="00F37004" w:rsidRDefault="00F37004" w:rsidP="00D717BA">
      <w:pPr>
        <w:spacing w:after="0" w:line="240" w:lineRule="auto"/>
        <w:jc w:val="both"/>
        <w:rPr>
          <w:rFonts w:ascii="Palatino Linotype" w:hAnsi="Palatino Linotype"/>
        </w:rPr>
      </w:pPr>
    </w:p>
    <w:p w:rsidR="002E74CA" w:rsidRPr="0045019B" w:rsidRDefault="002E74CA" w:rsidP="002E74CA">
      <w:pPr>
        <w:spacing w:after="0" w:line="240" w:lineRule="auto"/>
        <w:jc w:val="both"/>
        <w:rPr>
          <w:rFonts w:ascii="Palatino Linotype" w:hAnsi="Palatino Linotype" w:cstheme="minorHAnsi"/>
          <w:kern w:val="2"/>
        </w:rPr>
      </w:pPr>
    </w:p>
    <w:tbl>
      <w:tblPr>
        <w:tblStyle w:val="Grigliatabella"/>
        <w:tblW w:w="0" w:type="auto"/>
        <w:tblLook w:val="04A0"/>
      </w:tblPr>
      <w:tblGrid>
        <w:gridCol w:w="1951"/>
        <w:gridCol w:w="7662"/>
      </w:tblGrid>
      <w:tr w:rsidR="002E74CA" w:rsidRPr="0045019B" w:rsidTr="00414739">
        <w:tc>
          <w:tcPr>
            <w:tcW w:w="1951" w:type="dxa"/>
          </w:tcPr>
          <w:p w:rsidR="002E74CA" w:rsidRPr="0045019B" w:rsidRDefault="002E74CA" w:rsidP="00A96CF5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7662" w:type="dxa"/>
          </w:tcPr>
          <w:p w:rsidR="002E74CA" w:rsidRPr="0045019B" w:rsidRDefault="002E74CA" w:rsidP="00414739">
            <w:pPr>
              <w:jc w:val="both"/>
              <w:rPr>
                <w:rFonts w:ascii="Palatino Linotype" w:hAnsi="Palatino Linotype"/>
              </w:rPr>
            </w:pPr>
            <w:r w:rsidRPr="0045019B">
              <w:rPr>
                <w:rFonts w:ascii="Palatino Linotype" w:hAnsi="Palatino Linotype"/>
              </w:rPr>
              <w:t xml:space="preserve">Potenziamento </w:t>
            </w:r>
            <w:r w:rsidR="00E56B89">
              <w:rPr>
                <w:rFonts w:ascii="Palatino Linotype" w:hAnsi="Palatino Linotype"/>
              </w:rPr>
              <w:t>delle competenze</w:t>
            </w:r>
          </w:p>
        </w:tc>
      </w:tr>
      <w:tr w:rsidR="002E74CA" w:rsidRPr="0045019B" w:rsidTr="00414739">
        <w:tc>
          <w:tcPr>
            <w:tcW w:w="1951" w:type="dxa"/>
          </w:tcPr>
          <w:p w:rsidR="002E74CA" w:rsidRPr="0045019B" w:rsidRDefault="002E74CA" w:rsidP="00A96CF5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7662" w:type="dxa"/>
          </w:tcPr>
          <w:p w:rsidR="002E74CA" w:rsidRPr="0045019B" w:rsidRDefault="002E74CA" w:rsidP="00E56B89">
            <w:pPr>
              <w:jc w:val="both"/>
              <w:rPr>
                <w:rFonts w:ascii="Palatino Linotype" w:hAnsi="Palatino Linotype"/>
              </w:rPr>
            </w:pPr>
            <w:r w:rsidRPr="0045019B">
              <w:rPr>
                <w:rFonts w:ascii="Palatino Linotype" w:hAnsi="Palatino Linotype"/>
              </w:rPr>
              <w:t xml:space="preserve">Attività formativa </w:t>
            </w:r>
            <w:r w:rsidR="00E56B89">
              <w:rPr>
                <w:rFonts w:ascii="Palatino Linotype" w:hAnsi="Palatino Linotype"/>
              </w:rPr>
              <w:t>nelle discipline di base (</w:t>
            </w:r>
            <w:proofErr w:type="spellStart"/>
            <w:r w:rsidR="00E56B89">
              <w:rPr>
                <w:rFonts w:ascii="Palatino Linotype" w:hAnsi="Palatino Linotype"/>
              </w:rPr>
              <w:t>Italiano-Matematica-Inglese</w:t>
            </w:r>
            <w:proofErr w:type="spellEnd"/>
            <w:r w:rsidR="00E56B89">
              <w:rPr>
                <w:rFonts w:ascii="Palatino Linotype" w:hAnsi="Palatino Linotype"/>
              </w:rPr>
              <w:t>) a</w:t>
            </w:r>
            <w:r w:rsidRPr="0045019B">
              <w:rPr>
                <w:rFonts w:ascii="Palatino Linotype" w:hAnsi="Palatino Linotype"/>
              </w:rPr>
              <w:t xml:space="preserve"> favore di </w:t>
            </w:r>
            <w:r w:rsidR="00171798" w:rsidRPr="0045019B">
              <w:rPr>
                <w:rFonts w:ascii="Palatino Linotype" w:hAnsi="Palatino Linotype"/>
              </w:rPr>
              <w:t xml:space="preserve">gruppi di </w:t>
            </w:r>
            <w:r w:rsidRPr="0045019B">
              <w:rPr>
                <w:rFonts w:ascii="Palatino Linotype" w:hAnsi="Palatino Linotype"/>
              </w:rPr>
              <w:t xml:space="preserve">studenti </w:t>
            </w:r>
          </w:p>
        </w:tc>
      </w:tr>
      <w:tr w:rsidR="002E74CA" w:rsidRPr="0045019B" w:rsidTr="00414739">
        <w:tc>
          <w:tcPr>
            <w:tcW w:w="1951" w:type="dxa"/>
          </w:tcPr>
          <w:p w:rsidR="002E74CA" w:rsidRPr="0045019B" w:rsidRDefault="002E74CA" w:rsidP="00A96CF5">
            <w:pPr>
              <w:jc w:val="both"/>
              <w:rPr>
                <w:rFonts w:ascii="Palatino Linotype" w:hAnsi="Palatino Linotype"/>
              </w:rPr>
            </w:pPr>
            <w:r w:rsidRPr="0045019B">
              <w:rPr>
                <w:rFonts w:ascii="Palatino Linotype" w:hAnsi="Palatino Linotype"/>
              </w:rPr>
              <w:t xml:space="preserve">N. PERCORSI Previsti </w:t>
            </w:r>
          </w:p>
        </w:tc>
        <w:tc>
          <w:tcPr>
            <w:tcW w:w="7662" w:type="dxa"/>
          </w:tcPr>
          <w:p w:rsidR="002E74CA" w:rsidRPr="0045019B" w:rsidRDefault="00171798" w:rsidP="00A96CF5">
            <w:pPr>
              <w:jc w:val="both"/>
              <w:rPr>
                <w:rFonts w:ascii="Palatino Linotype" w:hAnsi="Palatino Linotype"/>
              </w:rPr>
            </w:pPr>
            <w:r w:rsidRPr="0045019B">
              <w:rPr>
                <w:rFonts w:ascii="Palatino Linotype" w:hAnsi="Palatino Linotype"/>
              </w:rPr>
              <w:t>15</w:t>
            </w:r>
            <w:r w:rsidR="002E74CA" w:rsidRPr="0045019B">
              <w:rPr>
                <w:rFonts w:ascii="Palatino Linotype" w:hAnsi="Palatino Linotype"/>
              </w:rPr>
              <w:t xml:space="preserve"> (da gennaio 2025 a Giugno 2025) </w:t>
            </w:r>
          </w:p>
          <w:p w:rsidR="002E74CA" w:rsidRPr="0045019B" w:rsidRDefault="002E74CA" w:rsidP="00A96CF5">
            <w:pPr>
              <w:jc w:val="both"/>
              <w:rPr>
                <w:rFonts w:ascii="Palatino Linotype" w:hAnsi="Palatino Linotype"/>
              </w:rPr>
            </w:pPr>
            <w:r w:rsidRPr="0045019B">
              <w:rPr>
                <w:rFonts w:ascii="Palatino Linotype" w:hAnsi="Palatino Linotype"/>
              </w:rPr>
              <w:t xml:space="preserve">SSIG Squillace Lido / Centro – </w:t>
            </w:r>
            <w:proofErr w:type="spellStart"/>
            <w:r w:rsidRPr="0045019B">
              <w:rPr>
                <w:rFonts w:ascii="Palatino Linotype" w:hAnsi="Palatino Linotype"/>
              </w:rPr>
              <w:t>Vallefiorita</w:t>
            </w:r>
            <w:proofErr w:type="spellEnd"/>
            <w:r w:rsidRPr="0045019B">
              <w:rPr>
                <w:rFonts w:ascii="Palatino Linotype" w:hAnsi="Palatino Linotype"/>
              </w:rPr>
              <w:t xml:space="preserve"> – Amaroni </w:t>
            </w:r>
            <w:r w:rsidR="00886B5A" w:rsidRPr="0045019B">
              <w:rPr>
                <w:rFonts w:ascii="Palatino Linotype" w:hAnsi="Palatino Linotype"/>
              </w:rPr>
              <w:t>–</w:t>
            </w:r>
            <w:r w:rsidRPr="0045019B">
              <w:rPr>
                <w:rFonts w:ascii="Palatino Linotype" w:hAnsi="Palatino Linotype"/>
              </w:rPr>
              <w:t xml:space="preserve"> </w:t>
            </w:r>
            <w:proofErr w:type="spellStart"/>
            <w:r w:rsidRPr="0045019B">
              <w:rPr>
                <w:rFonts w:ascii="Palatino Linotype" w:hAnsi="Palatino Linotype"/>
              </w:rPr>
              <w:t>Stalettì</w:t>
            </w:r>
            <w:proofErr w:type="spellEnd"/>
          </w:p>
        </w:tc>
      </w:tr>
      <w:tr w:rsidR="002E74CA" w:rsidRPr="0045019B" w:rsidTr="00414739">
        <w:tc>
          <w:tcPr>
            <w:tcW w:w="1951" w:type="dxa"/>
          </w:tcPr>
          <w:p w:rsidR="002E74CA" w:rsidRPr="0045019B" w:rsidRDefault="002E74CA" w:rsidP="00A96CF5">
            <w:pPr>
              <w:jc w:val="both"/>
              <w:rPr>
                <w:rFonts w:ascii="Palatino Linotype" w:hAnsi="Palatino Linotype"/>
              </w:rPr>
            </w:pPr>
            <w:r w:rsidRPr="0045019B">
              <w:rPr>
                <w:rFonts w:ascii="Palatino Linotype" w:hAnsi="Palatino Linotype"/>
              </w:rPr>
              <w:t xml:space="preserve">N. ore per percorso </w:t>
            </w:r>
          </w:p>
        </w:tc>
        <w:tc>
          <w:tcPr>
            <w:tcW w:w="7662" w:type="dxa"/>
          </w:tcPr>
          <w:p w:rsidR="002E74CA" w:rsidRPr="0045019B" w:rsidRDefault="00171798" w:rsidP="00A96CF5">
            <w:pPr>
              <w:jc w:val="both"/>
              <w:rPr>
                <w:rFonts w:ascii="Palatino Linotype" w:hAnsi="Palatino Linotype"/>
              </w:rPr>
            </w:pPr>
            <w:r w:rsidRPr="0045019B">
              <w:rPr>
                <w:rFonts w:ascii="Palatino Linotype" w:hAnsi="Palatino Linotype"/>
              </w:rPr>
              <w:t>14</w:t>
            </w:r>
            <w:r w:rsidR="00461D67">
              <w:rPr>
                <w:rFonts w:ascii="Palatino Linotype" w:hAnsi="Palatino Linotype"/>
              </w:rPr>
              <w:t xml:space="preserve"> h</w:t>
            </w:r>
          </w:p>
        </w:tc>
      </w:tr>
    </w:tbl>
    <w:p w:rsidR="00E56B89" w:rsidRDefault="00E56B89" w:rsidP="002E74CA">
      <w:pPr>
        <w:spacing w:after="0" w:line="240" w:lineRule="auto"/>
        <w:jc w:val="both"/>
        <w:rPr>
          <w:rFonts w:ascii="Palatino Linotype" w:hAnsi="Palatino Linotype"/>
        </w:rPr>
      </w:pPr>
    </w:p>
    <w:p w:rsidR="00414739" w:rsidRPr="00A23F41" w:rsidRDefault="00414739" w:rsidP="00414739">
      <w:pPr>
        <w:spacing w:after="0" w:line="240" w:lineRule="auto"/>
        <w:jc w:val="both"/>
        <w:rPr>
          <w:rFonts w:ascii="Palatino Linotype" w:hAnsi="Palatino Linotype" w:cstheme="minorHAnsi"/>
          <w:kern w:val="2"/>
        </w:rPr>
      </w:pPr>
    </w:p>
    <w:tbl>
      <w:tblPr>
        <w:tblStyle w:val="Grigliatabella"/>
        <w:tblW w:w="0" w:type="auto"/>
        <w:tblLook w:val="04A0"/>
      </w:tblPr>
      <w:tblGrid>
        <w:gridCol w:w="1951"/>
        <w:gridCol w:w="7662"/>
      </w:tblGrid>
      <w:tr w:rsidR="00414739" w:rsidRPr="00A23F41" w:rsidTr="00414739">
        <w:tc>
          <w:tcPr>
            <w:tcW w:w="1951" w:type="dxa"/>
          </w:tcPr>
          <w:p w:rsidR="00414739" w:rsidRPr="00A23F41" w:rsidRDefault="00414739" w:rsidP="00175C6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7662" w:type="dxa"/>
          </w:tcPr>
          <w:p w:rsidR="00414739" w:rsidRPr="00A23F41" w:rsidRDefault="00414739" w:rsidP="00175C68">
            <w:pPr>
              <w:jc w:val="both"/>
              <w:rPr>
                <w:rFonts w:ascii="Palatino Linotype" w:hAnsi="Palatino Linotype"/>
              </w:rPr>
            </w:pPr>
            <w:r w:rsidRPr="00A23F41">
              <w:rPr>
                <w:rFonts w:ascii="Palatino Linotype" w:hAnsi="Palatino Linotype"/>
              </w:rPr>
              <w:t xml:space="preserve">Percorsi formativi e </w:t>
            </w:r>
            <w:proofErr w:type="spellStart"/>
            <w:r w:rsidRPr="00A23F41">
              <w:rPr>
                <w:rFonts w:ascii="Palatino Linotype" w:hAnsi="Palatino Linotype"/>
              </w:rPr>
              <w:t>laboratoriali</w:t>
            </w:r>
            <w:proofErr w:type="spellEnd"/>
            <w:r w:rsidRPr="00A23F41">
              <w:rPr>
                <w:rFonts w:ascii="Palatino Linotype" w:hAnsi="Palatino Linotype"/>
              </w:rPr>
              <w:t xml:space="preserve"> </w:t>
            </w:r>
            <w:proofErr w:type="spellStart"/>
            <w:r w:rsidRPr="00A23F41">
              <w:rPr>
                <w:rFonts w:ascii="Palatino Linotype" w:hAnsi="Palatino Linotype"/>
              </w:rPr>
              <w:t>cocurriculari</w:t>
            </w:r>
            <w:proofErr w:type="spellEnd"/>
          </w:p>
        </w:tc>
      </w:tr>
      <w:tr w:rsidR="00414739" w:rsidRPr="00A23F41" w:rsidTr="00414739">
        <w:tc>
          <w:tcPr>
            <w:tcW w:w="1951" w:type="dxa"/>
          </w:tcPr>
          <w:p w:rsidR="00414739" w:rsidRPr="00A23F41" w:rsidRDefault="00414739" w:rsidP="00175C6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7662" w:type="dxa"/>
          </w:tcPr>
          <w:p w:rsidR="00414739" w:rsidRPr="00A23F41" w:rsidRDefault="00414739" w:rsidP="00175C68">
            <w:pPr>
              <w:jc w:val="both"/>
              <w:rPr>
                <w:rFonts w:ascii="Palatino Linotype" w:hAnsi="Palatino Linotype"/>
              </w:rPr>
            </w:pPr>
            <w:r w:rsidRPr="00A23F41">
              <w:rPr>
                <w:rFonts w:ascii="Palatino Linotype" w:hAnsi="Palatino Linotype"/>
              </w:rPr>
              <w:t>Erogazione di percorsi di giornalismo in orario extracurriculare</w:t>
            </w:r>
          </w:p>
        </w:tc>
      </w:tr>
      <w:tr w:rsidR="00414739" w:rsidRPr="00A23F41" w:rsidTr="00414739">
        <w:tc>
          <w:tcPr>
            <w:tcW w:w="1951" w:type="dxa"/>
          </w:tcPr>
          <w:p w:rsidR="00414739" w:rsidRPr="00A23F41" w:rsidRDefault="00414739" w:rsidP="00175C68">
            <w:pPr>
              <w:jc w:val="both"/>
              <w:rPr>
                <w:rFonts w:ascii="Palatino Linotype" w:hAnsi="Palatino Linotype"/>
              </w:rPr>
            </w:pPr>
            <w:r w:rsidRPr="00A23F41">
              <w:rPr>
                <w:rFonts w:ascii="Palatino Linotype" w:hAnsi="Palatino Linotype"/>
              </w:rPr>
              <w:t xml:space="preserve">N. PERCORSI Previsti </w:t>
            </w:r>
          </w:p>
        </w:tc>
        <w:tc>
          <w:tcPr>
            <w:tcW w:w="7662" w:type="dxa"/>
          </w:tcPr>
          <w:p w:rsidR="00414739" w:rsidRPr="00A23F41" w:rsidRDefault="00414739" w:rsidP="00175C68">
            <w:pPr>
              <w:jc w:val="both"/>
              <w:rPr>
                <w:rFonts w:ascii="Palatino Linotype" w:hAnsi="Palatino Linotype"/>
              </w:rPr>
            </w:pPr>
            <w:r w:rsidRPr="00A23F41">
              <w:rPr>
                <w:rFonts w:ascii="Palatino Linotype" w:hAnsi="Palatino Linotype"/>
              </w:rPr>
              <w:t xml:space="preserve">5 (da gennaio 2025 a Giugno 2025) </w:t>
            </w:r>
          </w:p>
          <w:p w:rsidR="00414739" w:rsidRDefault="00414739" w:rsidP="00175C68">
            <w:pPr>
              <w:jc w:val="both"/>
              <w:rPr>
                <w:rFonts w:ascii="Palatino Linotype" w:hAnsi="Palatino Linotype"/>
              </w:rPr>
            </w:pPr>
            <w:r w:rsidRPr="00A23F41">
              <w:rPr>
                <w:rFonts w:ascii="Palatino Linotype" w:hAnsi="Palatino Linotype"/>
              </w:rPr>
              <w:t xml:space="preserve">Squillace Lido </w:t>
            </w:r>
          </w:p>
          <w:p w:rsidR="00414739" w:rsidRDefault="00414739" w:rsidP="00175C68">
            <w:pPr>
              <w:jc w:val="both"/>
              <w:rPr>
                <w:rFonts w:ascii="Palatino Linotype" w:hAnsi="Palatino Linotype"/>
              </w:rPr>
            </w:pPr>
            <w:r w:rsidRPr="00A23F41">
              <w:rPr>
                <w:rFonts w:ascii="Palatino Linotype" w:hAnsi="Palatino Linotype"/>
              </w:rPr>
              <w:t xml:space="preserve">Squillace Centro </w:t>
            </w:r>
          </w:p>
          <w:p w:rsidR="00414739" w:rsidRDefault="00414739" w:rsidP="00175C68">
            <w:pPr>
              <w:jc w:val="both"/>
              <w:rPr>
                <w:rFonts w:ascii="Palatino Linotype" w:hAnsi="Palatino Linotype"/>
              </w:rPr>
            </w:pPr>
            <w:proofErr w:type="spellStart"/>
            <w:r w:rsidRPr="00A23F41">
              <w:rPr>
                <w:rFonts w:ascii="Palatino Linotype" w:hAnsi="Palatino Linotype"/>
              </w:rPr>
              <w:t>Vallefiorita</w:t>
            </w:r>
            <w:proofErr w:type="spellEnd"/>
            <w:r w:rsidRPr="00A23F41">
              <w:rPr>
                <w:rFonts w:ascii="Palatino Linotype" w:hAnsi="Palatino Linotype"/>
              </w:rPr>
              <w:t xml:space="preserve"> </w:t>
            </w:r>
          </w:p>
          <w:p w:rsidR="00414739" w:rsidRDefault="00414739" w:rsidP="00175C68">
            <w:pPr>
              <w:jc w:val="both"/>
              <w:rPr>
                <w:rFonts w:ascii="Palatino Linotype" w:hAnsi="Palatino Linotype"/>
              </w:rPr>
            </w:pPr>
            <w:r w:rsidRPr="00A23F41">
              <w:rPr>
                <w:rFonts w:ascii="Palatino Linotype" w:hAnsi="Palatino Linotype"/>
              </w:rPr>
              <w:t xml:space="preserve">Amaroni </w:t>
            </w:r>
          </w:p>
          <w:p w:rsidR="00414739" w:rsidRPr="00A23F41" w:rsidRDefault="00414739" w:rsidP="00175C68">
            <w:pPr>
              <w:jc w:val="both"/>
              <w:rPr>
                <w:rFonts w:ascii="Palatino Linotype" w:hAnsi="Palatino Linotype"/>
              </w:rPr>
            </w:pPr>
            <w:proofErr w:type="spellStart"/>
            <w:r w:rsidRPr="00A23F41">
              <w:rPr>
                <w:rFonts w:ascii="Palatino Linotype" w:hAnsi="Palatino Linotype"/>
              </w:rPr>
              <w:t>Stalettì</w:t>
            </w:r>
            <w:proofErr w:type="spellEnd"/>
          </w:p>
        </w:tc>
      </w:tr>
      <w:tr w:rsidR="00414739" w:rsidRPr="00A23F41" w:rsidTr="00414739">
        <w:tc>
          <w:tcPr>
            <w:tcW w:w="1951" w:type="dxa"/>
          </w:tcPr>
          <w:p w:rsidR="00414739" w:rsidRPr="00A23F41" w:rsidRDefault="00414739" w:rsidP="00175C68">
            <w:pPr>
              <w:jc w:val="both"/>
              <w:rPr>
                <w:rFonts w:ascii="Palatino Linotype" w:hAnsi="Palatino Linotype"/>
              </w:rPr>
            </w:pPr>
            <w:r w:rsidRPr="00A23F41">
              <w:rPr>
                <w:rFonts w:ascii="Palatino Linotype" w:hAnsi="Palatino Linotype"/>
              </w:rPr>
              <w:t xml:space="preserve">N. ore per percorso </w:t>
            </w:r>
          </w:p>
        </w:tc>
        <w:tc>
          <w:tcPr>
            <w:tcW w:w="7662" w:type="dxa"/>
          </w:tcPr>
          <w:p w:rsidR="00414739" w:rsidRPr="00A23F41" w:rsidRDefault="00414739" w:rsidP="00175C68">
            <w:pPr>
              <w:jc w:val="both"/>
              <w:rPr>
                <w:rFonts w:ascii="Palatino Linotype" w:hAnsi="Palatino Linotype"/>
              </w:rPr>
            </w:pPr>
            <w:r w:rsidRPr="00A23F41">
              <w:rPr>
                <w:rFonts w:ascii="Palatino Linotype" w:hAnsi="Palatino Linotype"/>
              </w:rPr>
              <w:t>15</w:t>
            </w:r>
            <w:r>
              <w:rPr>
                <w:rFonts w:ascii="Palatino Linotype" w:hAnsi="Palatino Linotype"/>
              </w:rPr>
              <w:t xml:space="preserve"> h</w:t>
            </w:r>
          </w:p>
        </w:tc>
      </w:tr>
    </w:tbl>
    <w:p w:rsidR="00414739" w:rsidRPr="00A23F41" w:rsidRDefault="00414739" w:rsidP="00414739">
      <w:pPr>
        <w:spacing w:after="0" w:line="240" w:lineRule="auto"/>
        <w:jc w:val="both"/>
        <w:rPr>
          <w:rFonts w:ascii="Palatino Linotype" w:hAnsi="Palatino Linotype"/>
        </w:rPr>
      </w:pPr>
    </w:p>
    <w:p w:rsidR="00E56B89" w:rsidRDefault="00E56B89" w:rsidP="002E74CA">
      <w:pPr>
        <w:spacing w:after="0" w:line="240" w:lineRule="auto"/>
        <w:jc w:val="both"/>
        <w:rPr>
          <w:rFonts w:ascii="Palatino Linotype" w:hAnsi="Palatino Linotype"/>
        </w:rPr>
      </w:pPr>
    </w:p>
    <w:p w:rsidR="00414739" w:rsidRPr="0045019B" w:rsidRDefault="00414739" w:rsidP="00414739">
      <w:pPr>
        <w:spacing w:after="0" w:line="240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Firma dei genitori</w:t>
      </w:r>
    </w:p>
    <w:sectPr w:rsidR="00414739" w:rsidRPr="0045019B" w:rsidSect="000C1F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</w:abstractNum>
  <w:abstractNum w:abstractNumId="2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59"/>
      </w:pPr>
      <w:rPr>
        <w:b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abstractNum w:abstractNumId="3">
    <w:nsid w:val="00B71E5A"/>
    <w:multiLevelType w:val="hybridMultilevel"/>
    <w:tmpl w:val="D55835B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A260C92"/>
    <w:multiLevelType w:val="hybridMultilevel"/>
    <w:tmpl w:val="E2C659C2"/>
    <w:lvl w:ilvl="0" w:tplc="36586004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83" w:hanging="360"/>
      </w:pPr>
    </w:lvl>
    <w:lvl w:ilvl="2" w:tplc="0410001B" w:tentative="1">
      <w:start w:val="1"/>
      <w:numFmt w:val="lowerRoman"/>
      <w:lvlText w:val="%3."/>
      <w:lvlJc w:val="right"/>
      <w:pPr>
        <w:ind w:left="2903" w:hanging="180"/>
      </w:pPr>
    </w:lvl>
    <w:lvl w:ilvl="3" w:tplc="0410000F" w:tentative="1">
      <w:start w:val="1"/>
      <w:numFmt w:val="decimal"/>
      <w:lvlText w:val="%4."/>
      <w:lvlJc w:val="left"/>
      <w:pPr>
        <w:ind w:left="3623" w:hanging="360"/>
      </w:pPr>
    </w:lvl>
    <w:lvl w:ilvl="4" w:tplc="04100019" w:tentative="1">
      <w:start w:val="1"/>
      <w:numFmt w:val="lowerLetter"/>
      <w:lvlText w:val="%5."/>
      <w:lvlJc w:val="left"/>
      <w:pPr>
        <w:ind w:left="4343" w:hanging="360"/>
      </w:pPr>
    </w:lvl>
    <w:lvl w:ilvl="5" w:tplc="0410001B" w:tentative="1">
      <w:start w:val="1"/>
      <w:numFmt w:val="lowerRoman"/>
      <w:lvlText w:val="%6."/>
      <w:lvlJc w:val="right"/>
      <w:pPr>
        <w:ind w:left="5063" w:hanging="180"/>
      </w:pPr>
    </w:lvl>
    <w:lvl w:ilvl="6" w:tplc="0410000F" w:tentative="1">
      <w:start w:val="1"/>
      <w:numFmt w:val="decimal"/>
      <w:lvlText w:val="%7."/>
      <w:lvlJc w:val="left"/>
      <w:pPr>
        <w:ind w:left="5783" w:hanging="360"/>
      </w:pPr>
    </w:lvl>
    <w:lvl w:ilvl="7" w:tplc="04100019" w:tentative="1">
      <w:start w:val="1"/>
      <w:numFmt w:val="lowerLetter"/>
      <w:lvlText w:val="%8."/>
      <w:lvlJc w:val="left"/>
      <w:pPr>
        <w:ind w:left="6503" w:hanging="360"/>
      </w:pPr>
    </w:lvl>
    <w:lvl w:ilvl="8" w:tplc="0410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5">
    <w:nsid w:val="0D2904D9"/>
    <w:multiLevelType w:val="hybridMultilevel"/>
    <w:tmpl w:val="960608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52F52"/>
    <w:multiLevelType w:val="hybridMultilevel"/>
    <w:tmpl w:val="E2C659C2"/>
    <w:lvl w:ilvl="0" w:tplc="36586004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83" w:hanging="360"/>
      </w:pPr>
    </w:lvl>
    <w:lvl w:ilvl="2" w:tplc="0410001B" w:tentative="1">
      <w:start w:val="1"/>
      <w:numFmt w:val="lowerRoman"/>
      <w:lvlText w:val="%3."/>
      <w:lvlJc w:val="right"/>
      <w:pPr>
        <w:ind w:left="2903" w:hanging="180"/>
      </w:pPr>
    </w:lvl>
    <w:lvl w:ilvl="3" w:tplc="0410000F" w:tentative="1">
      <w:start w:val="1"/>
      <w:numFmt w:val="decimal"/>
      <w:lvlText w:val="%4."/>
      <w:lvlJc w:val="left"/>
      <w:pPr>
        <w:ind w:left="3623" w:hanging="360"/>
      </w:pPr>
    </w:lvl>
    <w:lvl w:ilvl="4" w:tplc="04100019" w:tentative="1">
      <w:start w:val="1"/>
      <w:numFmt w:val="lowerLetter"/>
      <w:lvlText w:val="%5."/>
      <w:lvlJc w:val="left"/>
      <w:pPr>
        <w:ind w:left="4343" w:hanging="360"/>
      </w:pPr>
    </w:lvl>
    <w:lvl w:ilvl="5" w:tplc="0410001B" w:tentative="1">
      <w:start w:val="1"/>
      <w:numFmt w:val="lowerRoman"/>
      <w:lvlText w:val="%6."/>
      <w:lvlJc w:val="right"/>
      <w:pPr>
        <w:ind w:left="5063" w:hanging="180"/>
      </w:pPr>
    </w:lvl>
    <w:lvl w:ilvl="6" w:tplc="0410000F" w:tentative="1">
      <w:start w:val="1"/>
      <w:numFmt w:val="decimal"/>
      <w:lvlText w:val="%7."/>
      <w:lvlJc w:val="left"/>
      <w:pPr>
        <w:ind w:left="5783" w:hanging="360"/>
      </w:pPr>
    </w:lvl>
    <w:lvl w:ilvl="7" w:tplc="04100019" w:tentative="1">
      <w:start w:val="1"/>
      <w:numFmt w:val="lowerLetter"/>
      <w:lvlText w:val="%8."/>
      <w:lvlJc w:val="left"/>
      <w:pPr>
        <w:ind w:left="6503" w:hanging="360"/>
      </w:pPr>
    </w:lvl>
    <w:lvl w:ilvl="8" w:tplc="0410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7">
    <w:nsid w:val="137529B3"/>
    <w:multiLevelType w:val="hybridMultilevel"/>
    <w:tmpl w:val="581EE648"/>
    <w:lvl w:ilvl="0" w:tplc="FCCCE450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11CA7"/>
    <w:multiLevelType w:val="multilevel"/>
    <w:tmpl w:val="C2E6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EF498C"/>
    <w:multiLevelType w:val="hybridMultilevel"/>
    <w:tmpl w:val="581EE648"/>
    <w:lvl w:ilvl="0" w:tplc="FCCCE450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E143A3"/>
    <w:multiLevelType w:val="multilevel"/>
    <w:tmpl w:val="FE9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840699"/>
    <w:multiLevelType w:val="hybridMultilevel"/>
    <w:tmpl w:val="AB1260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76716"/>
    <w:multiLevelType w:val="hybridMultilevel"/>
    <w:tmpl w:val="F120E944"/>
    <w:lvl w:ilvl="0" w:tplc="0826F54C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8068C1"/>
    <w:multiLevelType w:val="multilevel"/>
    <w:tmpl w:val="1E76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>
    <w:nsid w:val="491209FF"/>
    <w:multiLevelType w:val="hybridMultilevel"/>
    <w:tmpl w:val="FFFFFFFF"/>
    <w:lvl w:ilvl="0" w:tplc="3A1CB850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C785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F2778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BE09F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527B9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E0516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26B34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C8E4C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20DD8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0965CA0"/>
    <w:multiLevelType w:val="hybridMultilevel"/>
    <w:tmpl w:val="FFFFFFFF"/>
    <w:lvl w:ilvl="0" w:tplc="7E560A98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E237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47A4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6408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F6757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32337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82E18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4EB8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06D60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0C5493F"/>
    <w:multiLevelType w:val="hybridMultilevel"/>
    <w:tmpl w:val="FFFFFFFF"/>
    <w:lvl w:ilvl="0" w:tplc="7C065332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A0DE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0CA4A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A0BC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0AD4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C5D5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2260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8AC10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E46BC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3FD5708"/>
    <w:multiLevelType w:val="hybridMultilevel"/>
    <w:tmpl w:val="3B3239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062B11"/>
    <w:multiLevelType w:val="multilevel"/>
    <w:tmpl w:val="D05E4CF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81644"/>
    <w:multiLevelType w:val="hybridMultilevel"/>
    <w:tmpl w:val="FFFFFFFF"/>
    <w:lvl w:ilvl="0" w:tplc="B5A8894E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EB19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585E7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27C2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620DA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707BF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C01A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AC308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EA533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E651FA3"/>
    <w:multiLevelType w:val="hybridMultilevel"/>
    <w:tmpl w:val="BEC289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65028F"/>
    <w:multiLevelType w:val="multilevel"/>
    <w:tmpl w:val="94AAD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E97F7B"/>
    <w:multiLevelType w:val="hybridMultilevel"/>
    <w:tmpl w:val="E2C659C2"/>
    <w:lvl w:ilvl="0" w:tplc="36586004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83" w:hanging="360"/>
      </w:pPr>
    </w:lvl>
    <w:lvl w:ilvl="2" w:tplc="0410001B" w:tentative="1">
      <w:start w:val="1"/>
      <w:numFmt w:val="lowerRoman"/>
      <w:lvlText w:val="%3."/>
      <w:lvlJc w:val="right"/>
      <w:pPr>
        <w:ind w:left="2903" w:hanging="180"/>
      </w:pPr>
    </w:lvl>
    <w:lvl w:ilvl="3" w:tplc="0410000F" w:tentative="1">
      <w:start w:val="1"/>
      <w:numFmt w:val="decimal"/>
      <w:lvlText w:val="%4."/>
      <w:lvlJc w:val="left"/>
      <w:pPr>
        <w:ind w:left="3623" w:hanging="360"/>
      </w:pPr>
    </w:lvl>
    <w:lvl w:ilvl="4" w:tplc="04100019" w:tentative="1">
      <w:start w:val="1"/>
      <w:numFmt w:val="lowerLetter"/>
      <w:lvlText w:val="%5."/>
      <w:lvlJc w:val="left"/>
      <w:pPr>
        <w:ind w:left="4343" w:hanging="360"/>
      </w:pPr>
    </w:lvl>
    <w:lvl w:ilvl="5" w:tplc="0410001B" w:tentative="1">
      <w:start w:val="1"/>
      <w:numFmt w:val="lowerRoman"/>
      <w:lvlText w:val="%6."/>
      <w:lvlJc w:val="right"/>
      <w:pPr>
        <w:ind w:left="5063" w:hanging="180"/>
      </w:pPr>
    </w:lvl>
    <w:lvl w:ilvl="6" w:tplc="0410000F" w:tentative="1">
      <w:start w:val="1"/>
      <w:numFmt w:val="decimal"/>
      <w:lvlText w:val="%7."/>
      <w:lvlJc w:val="left"/>
      <w:pPr>
        <w:ind w:left="5783" w:hanging="360"/>
      </w:pPr>
    </w:lvl>
    <w:lvl w:ilvl="7" w:tplc="04100019" w:tentative="1">
      <w:start w:val="1"/>
      <w:numFmt w:val="lowerLetter"/>
      <w:lvlText w:val="%8."/>
      <w:lvlJc w:val="left"/>
      <w:pPr>
        <w:ind w:left="6503" w:hanging="360"/>
      </w:pPr>
    </w:lvl>
    <w:lvl w:ilvl="8" w:tplc="0410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6">
    <w:nsid w:val="6B1005FC"/>
    <w:multiLevelType w:val="hybridMultilevel"/>
    <w:tmpl w:val="581EE648"/>
    <w:lvl w:ilvl="0" w:tplc="FCCCE450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4459B8"/>
    <w:multiLevelType w:val="hybridMultilevel"/>
    <w:tmpl w:val="FFFFFFFF"/>
    <w:lvl w:ilvl="0" w:tplc="79F4F58A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AE31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8A61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CED96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022B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6422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8C9C2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C701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90FE5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26"/>
  </w:num>
  <w:num w:numId="7">
    <w:abstractNumId w:val="7"/>
  </w:num>
  <w:num w:numId="8">
    <w:abstractNumId w:val="9"/>
  </w:num>
  <w:num w:numId="9">
    <w:abstractNumId w:val="5"/>
  </w:num>
  <w:num w:numId="10">
    <w:abstractNumId w:val="13"/>
  </w:num>
  <w:num w:numId="11">
    <w:abstractNumId w:val="3"/>
  </w:num>
  <w:num w:numId="12">
    <w:abstractNumId w:val="6"/>
  </w:num>
  <w:num w:numId="13">
    <w:abstractNumId w:val="4"/>
  </w:num>
  <w:num w:numId="14">
    <w:abstractNumId w:val="25"/>
  </w:num>
  <w:num w:numId="15">
    <w:abstractNumId w:val="16"/>
  </w:num>
  <w:num w:numId="16">
    <w:abstractNumId w:val="27"/>
  </w:num>
  <w:num w:numId="17">
    <w:abstractNumId w:val="17"/>
  </w:num>
  <w:num w:numId="18">
    <w:abstractNumId w:val="21"/>
  </w:num>
  <w:num w:numId="19">
    <w:abstractNumId w:val="18"/>
  </w:num>
  <w:num w:numId="20">
    <w:abstractNumId w:val="12"/>
  </w:num>
  <w:num w:numId="21">
    <w:abstractNumId w:val="11"/>
  </w:num>
  <w:num w:numId="22">
    <w:abstractNumId w:val="22"/>
  </w:num>
  <w:num w:numId="23">
    <w:abstractNumId w:val="14"/>
  </w:num>
  <w:num w:numId="24">
    <w:abstractNumId w:val="10"/>
    <w:lvlOverride w:ilvl="0">
      <w:lvl w:ilvl="0">
        <w:numFmt w:val="lowerLetter"/>
        <w:lvlText w:val="%1."/>
        <w:lvlJc w:val="left"/>
      </w:lvl>
    </w:lvlOverride>
  </w:num>
  <w:num w:numId="25">
    <w:abstractNumId w:val="10"/>
    <w:lvlOverride w:ilvl="0">
      <w:lvl w:ilvl="0">
        <w:numFmt w:val="lowerLetter"/>
        <w:lvlText w:val="%1."/>
        <w:lvlJc w:val="left"/>
      </w:lvl>
    </w:lvlOverride>
  </w:num>
  <w:num w:numId="26">
    <w:abstractNumId w:val="10"/>
    <w:lvlOverride w:ilvl="0">
      <w:lvl w:ilvl="0">
        <w:numFmt w:val="lowerLetter"/>
        <w:lvlText w:val="%1."/>
        <w:lvlJc w:val="left"/>
      </w:lvl>
    </w:lvlOverride>
  </w:num>
  <w:num w:numId="27">
    <w:abstractNumId w:val="10"/>
    <w:lvlOverride w:ilvl="0">
      <w:lvl w:ilvl="0">
        <w:numFmt w:val="lowerLetter"/>
        <w:lvlText w:val="%1."/>
        <w:lvlJc w:val="left"/>
      </w:lvl>
    </w:lvlOverride>
  </w:num>
  <w:num w:numId="28">
    <w:abstractNumId w:val="10"/>
    <w:lvlOverride w:ilvl="0">
      <w:lvl w:ilvl="0">
        <w:numFmt w:val="lowerLetter"/>
        <w:lvlText w:val="%1."/>
        <w:lvlJc w:val="left"/>
      </w:lvl>
    </w:lvlOverride>
  </w:num>
  <w:num w:numId="29">
    <w:abstractNumId w:val="10"/>
    <w:lvlOverride w:ilvl="0">
      <w:lvl w:ilvl="0">
        <w:numFmt w:val="lowerLetter"/>
        <w:lvlText w:val="%1."/>
        <w:lvlJc w:val="left"/>
      </w:lvl>
    </w:lvlOverride>
  </w:num>
  <w:num w:numId="30">
    <w:abstractNumId w:val="10"/>
    <w:lvlOverride w:ilvl="0">
      <w:lvl w:ilvl="0">
        <w:numFmt w:val="lowerLetter"/>
        <w:lvlText w:val="%1."/>
        <w:lvlJc w:val="left"/>
      </w:lvl>
    </w:lvlOverride>
  </w:num>
  <w:num w:numId="31">
    <w:abstractNumId w:val="10"/>
    <w:lvlOverride w:ilvl="0">
      <w:lvl w:ilvl="0">
        <w:numFmt w:val="lowerLetter"/>
        <w:lvlText w:val="%1."/>
        <w:lvlJc w:val="left"/>
      </w:lvl>
    </w:lvlOverride>
  </w:num>
  <w:num w:numId="32">
    <w:abstractNumId w:val="10"/>
    <w:lvlOverride w:ilvl="0">
      <w:lvl w:ilvl="0">
        <w:numFmt w:val="lowerLetter"/>
        <w:lvlText w:val="%1."/>
        <w:lvlJc w:val="left"/>
      </w:lvl>
    </w:lvlOverride>
  </w:num>
  <w:num w:numId="33">
    <w:abstractNumId w:val="15"/>
  </w:num>
  <w:num w:numId="34">
    <w:abstractNumId w:val="23"/>
  </w:num>
  <w:num w:numId="35">
    <w:abstractNumId w:val="19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283"/>
  <w:characterSpacingControl w:val="doNotCompress"/>
  <w:compat/>
  <w:rsids>
    <w:rsidRoot w:val="005B69ED"/>
    <w:rsid w:val="00007914"/>
    <w:rsid w:val="000106E1"/>
    <w:rsid w:val="00024EA6"/>
    <w:rsid w:val="00031253"/>
    <w:rsid w:val="00070441"/>
    <w:rsid w:val="00077308"/>
    <w:rsid w:val="0009469E"/>
    <w:rsid w:val="0009516B"/>
    <w:rsid w:val="000A58AA"/>
    <w:rsid w:val="000B5A35"/>
    <w:rsid w:val="000C1F79"/>
    <w:rsid w:val="000C2625"/>
    <w:rsid w:val="000D607F"/>
    <w:rsid w:val="000F2F33"/>
    <w:rsid w:val="000F3743"/>
    <w:rsid w:val="000F432A"/>
    <w:rsid w:val="00104151"/>
    <w:rsid w:val="001130E1"/>
    <w:rsid w:val="0013232D"/>
    <w:rsid w:val="00140909"/>
    <w:rsid w:val="00140C2E"/>
    <w:rsid w:val="00171798"/>
    <w:rsid w:val="00181ECB"/>
    <w:rsid w:val="001944F4"/>
    <w:rsid w:val="001C105B"/>
    <w:rsid w:val="001D36B0"/>
    <w:rsid w:val="001D61E0"/>
    <w:rsid w:val="001E7414"/>
    <w:rsid w:val="0020777B"/>
    <w:rsid w:val="00213EE6"/>
    <w:rsid w:val="00233D4E"/>
    <w:rsid w:val="00241489"/>
    <w:rsid w:val="00260CEF"/>
    <w:rsid w:val="00271722"/>
    <w:rsid w:val="002742D9"/>
    <w:rsid w:val="00282453"/>
    <w:rsid w:val="002965B4"/>
    <w:rsid w:val="002A2A72"/>
    <w:rsid w:val="002A5CB1"/>
    <w:rsid w:val="002B069F"/>
    <w:rsid w:val="002D499C"/>
    <w:rsid w:val="002E2121"/>
    <w:rsid w:val="002E74CA"/>
    <w:rsid w:val="00305848"/>
    <w:rsid w:val="00307F98"/>
    <w:rsid w:val="003207AB"/>
    <w:rsid w:val="00334D25"/>
    <w:rsid w:val="003363BB"/>
    <w:rsid w:val="00346564"/>
    <w:rsid w:val="00364CB8"/>
    <w:rsid w:val="00375E63"/>
    <w:rsid w:val="003C2D82"/>
    <w:rsid w:val="003C61FF"/>
    <w:rsid w:val="003D0BF6"/>
    <w:rsid w:val="003D15E2"/>
    <w:rsid w:val="003D5A2E"/>
    <w:rsid w:val="003E6DC0"/>
    <w:rsid w:val="00414739"/>
    <w:rsid w:val="004436F1"/>
    <w:rsid w:val="0045019B"/>
    <w:rsid w:val="00461D67"/>
    <w:rsid w:val="00464836"/>
    <w:rsid w:val="00483E10"/>
    <w:rsid w:val="004B4DCD"/>
    <w:rsid w:val="004B5728"/>
    <w:rsid w:val="004B76C5"/>
    <w:rsid w:val="004C134D"/>
    <w:rsid w:val="004C4C41"/>
    <w:rsid w:val="004C6280"/>
    <w:rsid w:val="004D1A2A"/>
    <w:rsid w:val="004E78BA"/>
    <w:rsid w:val="00502507"/>
    <w:rsid w:val="0052224F"/>
    <w:rsid w:val="00530C20"/>
    <w:rsid w:val="0054285E"/>
    <w:rsid w:val="005678D2"/>
    <w:rsid w:val="00582083"/>
    <w:rsid w:val="005A3109"/>
    <w:rsid w:val="005A6B6F"/>
    <w:rsid w:val="005B5980"/>
    <w:rsid w:val="005B69ED"/>
    <w:rsid w:val="005C2F9C"/>
    <w:rsid w:val="005F3D42"/>
    <w:rsid w:val="00601BF9"/>
    <w:rsid w:val="00605055"/>
    <w:rsid w:val="00614A85"/>
    <w:rsid w:val="00650C0C"/>
    <w:rsid w:val="006551A0"/>
    <w:rsid w:val="00674CC1"/>
    <w:rsid w:val="006769CA"/>
    <w:rsid w:val="00685E3D"/>
    <w:rsid w:val="00686FA4"/>
    <w:rsid w:val="00695416"/>
    <w:rsid w:val="006976B4"/>
    <w:rsid w:val="006C2538"/>
    <w:rsid w:val="006D1C98"/>
    <w:rsid w:val="006D3718"/>
    <w:rsid w:val="006D598B"/>
    <w:rsid w:val="006D65D6"/>
    <w:rsid w:val="00701D36"/>
    <w:rsid w:val="00714849"/>
    <w:rsid w:val="0073251D"/>
    <w:rsid w:val="007338A6"/>
    <w:rsid w:val="007379F8"/>
    <w:rsid w:val="00763814"/>
    <w:rsid w:val="00764BB8"/>
    <w:rsid w:val="007725D5"/>
    <w:rsid w:val="00776D6F"/>
    <w:rsid w:val="00781577"/>
    <w:rsid w:val="007D1FB7"/>
    <w:rsid w:val="007D2B96"/>
    <w:rsid w:val="007D6C4D"/>
    <w:rsid w:val="007E2808"/>
    <w:rsid w:val="007F707F"/>
    <w:rsid w:val="00801548"/>
    <w:rsid w:val="008210CA"/>
    <w:rsid w:val="00824236"/>
    <w:rsid w:val="00854D8A"/>
    <w:rsid w:val="00856AD9"/>
    <w:rsid w:val="008703BF"/>
    <w:rsid w:val="00886B5A"/>
    <w:rsid w:val="0089788F"/>
    <w:rsid w:val="008A5D84"/>
    <w:rsid w:val="008A63A1"/>
    <w:rsid w:val="008B2CA1"/>
    <w:rsid w:val="008B7504"/>
    <w:rsid w:val="008D0D60"/>
    <w:rsid w:val="00906535"/>
    <w:rsid w:val="0091354D"/>
    <w:rsid w:val="009225F4"/>
    <w:rsid w:val="009514AB"/>
    <w:rsid w:val="009578B0"/>
    <w:rsid w:val="00973EFC"/>
    <w:rsid w:val="00982596"/>
    <w:rsid w:val="00990630"/>
    <w:rsid w:val="009A495A"/>
    <w:rsid w:val="009A5943"/>
    <w:rsid w:val="009B060C"/>
    <w:rsid w:val="009B5A03"/>
    <w:rsid w:val="009E4924"/>
    <w:rsid w:val="009E6FF2"/>
    <w:rsid w:val="009F18C1"/>
    <w:rsid w:val="00A23F41"/>
    <w:rsid w:val="00A64EC7"/>
    <w:rsid w:val="00A80D15"/>
    <w:rsid w:val="00A949F2"/>
    <w:rsid w:val="00AA2D04"/>
    <w:rsid w:val="00AA3A0C"/>
    <w:rsid w:val="00AD161D"/>
    <w:rsid w:val="00AD57F2"/>
    <w:rsid w:val="00AE1554"/>
    <w:rsid w:val="00AE1E6E"/>
    <w:rsid w:val="00AF3E42"/>
    <w:rsid w:val="00B323A5"/>
    <w:rsid w:val="00B41C3D"/>
    <w:rsid w:val="00B7750B"/>
    <w:rsid w:val="00BA20AC"/>
    <w:rsid w:val="00BB2C6D"/>
    <w:rsid w:val="00BB4D41"/>
    <w:rsid w:val="00BB6CF2"/>
    <w:rsid w:val="00BD6419"/>
    <w:rsid w:val="00BE5628"/>
    <w:rsid w:val="00C27B4E"/>
    <w:rsid w:val="00C3213E"/>
    <w:rsid w:val="00C53648"/>
    <w:rsid w:val="00C563B0"/>
    <w:rsid w:val="00C665C2"/>
    <w:rsid w:val="00C6709A"/>
    <w:rsid w:val="00C73968"/>
    <w:rsid w:val="00C93B81"/>
    <w:rsid w:val="00CA6C99"/>
    <w:rsid w:val="00CA7C3D"/>
    <w:rsid w:val="00CB501C"/>
    <w:rsid w:val="00CC31F5"/>
    <w:rsid w:val="00CC3DEE"/>
    <w:rsid w:val="00CF27C1"/>
    <w:rsid w:val="00CF69EB"/>
    <w:rsid w:val="00D00322"/>
    <w:rsid w:val="00D15960"/>
    <w:rsid w:val="00D306AF"/>
    <w:rsid w:val="00D30C3E"/>
    <w:rsid w:val="00D667DA"/>
    <w:rsid w:val="00D67431"/>
    <w:rsid w:val="00D717BA"/>
    <w:rsid w:val="00D74B4B"/>
    <w:rsid w:val="00DB1B80"/>
    <w:rsid w:val="00DD29E1"/>
    <w:rsid w:val="00DD4DAA"/>
    <w:rsid w:val="00DE091D"/>
    <w:rsid w:val="00DE579E"/>
    <w:rsid w:val="00DF059E"/>
    <w:rsid w:val="00E06D2B"/>
    <w:rsid w:val="00E14BFB"/>
    <w:rsid w:val="00E21ECC"/>
    <w:rsid w:val="00E27051"/>
    <w:rsid w:val="00E4306D"/>
    <w:rsid w:val="00E47C35"/>
    <w:rsid w:val="00E514D2"/>
    <w:rsid w:val="00E56B89"/>
    <w:rsid w:val="00E80C45"/>
    <w:rsid w:val="00E850B1"/>
    <w:rsid w:val="00E954A1"/>
    <w:rsid w:val="00EB4181"/>
    <w:rsid w:val="00EC6FCA"/>
    <w:rsid w:val="00EF08F6"/>
    <w:rsid w:val="00EF565E"/>
    <w:rsid w:val="00F044A6"/>
    <w:rsid w:val="00F11251"/>
    <w:rsid w:val="00F225FF"/>
    <w:rsid w:val="00F37004"/>
    <w:rsid w:val="00F92BCE"/>
    <w:rsid w:val="00F9708D"/>
    <w:rsid w:val="00FA0334"/>
    <w:rsid w:val="00FD0D9E"/>
    <w:rsid w:val="00FF3E1D"/>
    <w:rsid w:val="00FF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F79"/>
  </w:style>
  <w:style w:type="paragraph" w:styleId="Titolo1">
    <w:name w:val="heading 1"/>
    <w:next w:val="Normale"/>
    <w:link w:val="Titolo1Carattere"/>
    <w:uiPriority w:val="9"/>
    <w:qFormat/>
    <w:rsid w:val="008D0D60"/>
    <w:pPr>
      <w:keepNext/>
      <w:keepLines/>
      <w:spacing w:after="203" w:line="259" w:lineRule="auto"/>
      <w:ind w:left="10" w:right="67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76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9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7815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81577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781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CF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601BF9"/>
    <w:pPr>
      <w:widowControl w:val="0"/>
      <w:autoSpaceDE w:val="0"/>
      <w:autoSpaceDN w:val="0"/>
      <w:spacing w:after="0" w:line="240" w:lineRule="auto"/>
      <w:ind w:left="834" w:hanging="360"/>
      <w:jc w:val="both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D0D60"/>
    <w:rPr>
      <w:rFonts w:ascii="Times New Roman" w:eastAsia="Times New Roman" w:hAnsi="Times New Roman" w:cs="Times New Roman"/>
      <w:b/>
      <w:color w:val="000000"/>
      <w:sz w:val="24"/>
      <w:u w:val="single" w:color="00000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76B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39"/>
    <w:rsid w:val="006976B4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olo">
    <w:name w:val="Articolo"/>
    <w:basedOn w:val="Normale"/>
    <w:link w:val="ArticoloCarattere"/>
    <w:qFormat/>
    <w:rsid w:val="00D717BA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D717BA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D717BA"/>
  </w:style>
  <w:style w:type="character" w:styleId="Enfasigrassetto">
    <w:name w:val="Strong"/>
    <w:basedOn w:val="Carpredefinitoparagrafo"/>
    <w:uiPriority w:val="22"/>
    <w:qFormat/>
    <w:rsid w:val="00D717BA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D29E1"/>
    <w:rPr>
      <w:rFonts w:ascii="Times New Roman" w:eastAsia="Times New Roman" w:hAnsi="Times New Roman" w:cs="Times New Roman"/>
      <w:lang w:eastAsia="it-IT" w:bidi="it-IT"/>
    </w:rPr>
  </w:style>
  <w:style w:type="paragraph" w:customStyle="1" w:styleId="Comma">
    <w:name w:val="Comma"/>
    <w:basedOn w:val="Paragrafoelenco"/>
    <w:link w:val="CommaCarattere"/>
    <w:qFormat/>
    <w:rsid w:val="006769CA"/>
    <w:pPr>
      <w:widowControl/>
      <w:numPr>
        <w:numId w:val="33"/>
      </w:numPr>
      <w:autoSpaceDE/>
      <w:autoSpaceDN/>
      <w:spacing w:after="240"/>
      <w:contextualSpacing/>
    </w:pPr>
    <w:rPr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6769C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A4D8D-5253-4D25-AE54-5AE1ABA2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Carè</dc:creator>
  <cp:lastModifiedBy>Alessandro Carè</cp:lastModifiedBy>
  <cp:revision>2</cp:revision>
  <cp:lastPrinted>2025-01-18T20:56:00Z</cp:lastPrinted>
  <dcterms:created xsi:type="dcterms:W3CDTF">2025-04-08T09:25:00Z</dcterms:created>
  <dcterms:modified xsi:type="dcterms:W3CDTF">2025-04-08T09:25:00Z</dcterms:modified>
</cp:coreProperties>
</file>